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E1AD" w14:textId="77777777" w:rsidR="007D327C" w:rsidRPr="00532297" w:rsidRDefault="007D327C">
      <w:pPr>
        <w:autoSpaceDE w:val="0"/>
        <w:jc w:val="center"/>
        <w:rPr>
          <w:rFonts w:ascii="Calibri" w:hAnsi="Calibri" w:cs="Calibri"/>
          <w:lang w:val="mk-MK"/>
        </w:rPr>
      </w:pPr>
      <w:r w:rsidRPr="00532297">
        <w:rPr>
          <w:rFonts w:ascii="Calibri" w:hAnsi="Calibri" w:cs="Calibri"/>
          <w:b/>
          <w:bCs/>
          <w:lang w:val="mk-MK"/>
        </w:rPr>
        <w:t>РЕГИОНАЛНА ПРОГРАМА ЗА ЛОКАЛНА ДЕМОКРАТИЈА ВО ЗАПАДЕН БАЛКАН</w:t>
      </w:r>
      <w:r w:rsidR="00855301" w:rsidRPr="00532297">
        <w:rPr>
          <w:rFonts w:ascii="Calibri" w:hAnsi="Calibri" w:cs="Calibri"/>
          <w:b/>
          <w:bCs/>
          <w:lang w:val="mk-MK"/>
        </w:rPr>
        <w:t xml:space="preserve"> 3 </w:t>
      </w:r>
      <w:r w:rsidRPr="00532297">
        <w:rPr>
          <w:rFonts w:ascii="Calibri" w:hAnsi="Calibri" w:cs="Calibri"/>
          <w:b/>
          <w:bCs/>
          <w:lang w:val="mk-MK"/>
        </w:rPr>
        <w:t>(ReLOaD</w:t>
      </w:r>
      <w:r w:rsidR="00855301" w:rsidRPr="00532297">
        <w:rPr>
          <w:rFonts w:ascii="Calibri" w:hAnsi="Calibri" w:cs="Calibri"/>
          <w:b/>
          <w:bCs/>
          <w:lang w:val="mk-MK"/>
        </w:rPr>
        <w:t>3</w:t>
      </w:r>
      <w:r w:rsidRPr="00532297">
        <w:rPr>
          <w:rFonts w:ascii="Calibri" w:hAnsi="Calibri" w:cs="Calibri"/>
          <w:b/>
          <w:bCs/>
          <w:lang w:val="mk-MK"/>
        </w:rPr>
        <w:t>)</w:t>
      </w:r>
    </w:p>
    <w:p w14:paraId="57148C27" w14:textId="7ED324A8" w:rsidR="007D327C" w:rsidRPr="00D110B1" w:rsidRDefault="007D327C" w:rsidP="0042161B">
      <w:pPr>
        <w:autoSpaceDE w:val="0"/>
        <w:spacing w:before="360"/>
        <w:jc w:val="center"/>
        <w:rPr>
          <w:rFonts w:ascii="Calibri" w:hAnsi="Calibri" w:cs="Calibri"/>
          <w:lang w:val="mk-MK"/>
        </w:rPr>
      </w:pPr>
      <w:r w:rsidRPr="00D110B1">
        <w:rPr>
          <w:rFonts w:ascii="Calibri" w:hAnsi="Calibri" w:cs="Calibri"/>
          <w:b/>
          <w:lang w:val="mk-MK"/>
        </w:rPr>
        <w:t xml:space="preserve">Насоки за граѓански организации </w:t>
      </w:r>
      <w:r w:rsidR="00855301" w:rsidRPr="00D110B1">
        <w:rPr>
          <w:rFonts w:ascii="Calibri" w:hAnsi="Calibri" w:cs="Calibri"/>
          <w:b/>
          <w:lang w:val="mk-MK"/>
        </w:rPr>
        <w:t>за</w:t>
      </w:r>
      <w:r w:rsidRPr="00D110B1">
        <w:rPr>
          <w:rFonts w:ascii="Calibri" w:hAnsi="Calibri" w:cs="Calibri"/>
          <w:b/>
          <w:lang w:val="mk-MK"/>
        </w:rPr>
        <w:t xml:space="preserve"> Јавниот повик за поднесување предлог проекти </w:t>
      </w:r>
      <w:r w:rsidR="00855301" w:rsidRPr="00D110B1">
        <w:rPr>
          <w:rFonts w:ascii="Calibri" w:hAnsi="Calibri" w:cs="Calibri"/>
          <w:b/>
          <w:lang w:val="mk-MK"/>
        </w:rPr>
        <w:t>во рамки на</w:t>
      </w:r>
      <w:r w:rsidRPr="00D110B1">
        <w:rPr>
          <w:rFonts w:ascii="Calibri" w:hAnsi="Calibri" w:cs="Calibri"/>
          <w:b/>
          <w:lang w:val="mk-MK"/>
        </w:rPr>
        <w:t xml:space="preserve"> Регионалната програма за локална демократија во Западен Балкан</w:t>
      </w:r>
      <w:r w:rsidR="00855301" w:rsidRPr="00D110B1">
        <w:rPr>
          <w:rFonts w:ascii="Calibri" w:hAnsi="Calibri" w:cs="Calibri"/>
          <w:b/>
          <w:lang w:val="mk-MK"/>
        </w:rPr>
        <w:t xml:space="preserve"> 3</w:t>
      </w:r>
      <w:r w:rsidRPr="00D110B1">
        <w:rPr>
          <w:rFonts w:ascii="Calibri" w:hAnsi="Calibri" w:cs="Calibri"/>
          <w:b/>
          <w:bCs/>
          <w:lang w:val="mk-MK"/>
        </w:rPr>
        <w:t xml:space="preserve"> (ReLOaD</w:t>
      </w:r>
      <w:r w:rsidR="00855301" w:rsidRPr="00D110B1">
        <w:rPr>
          <w:rFonts w:ascii="Calibri" w:hAnsi="Calibri" w:cs="Calibri"/>
          <w:b/>
          <w:bCs/>
          <w:lang w:val="mk-MK"/>
        </w:rPr>
        <w:t>3</w:t>
      </w:r>
      <w:r w:rsidRPr="00D110B1">
        <w:rPr>
          <w:rFonts w:ascii="Calibri" w:hAnsi="Calibri" w:cs="Calibri"/>
          <w:b/>
          <w:bCs/>
          <w:lang w:val="mk-MK"/>
        </w:rPr>
        <w:t>)</w:t>
      </w:r>
      <w:r w:rsidR="00855301" w:rsidRPr="00D110B1">
        <w:rPr>
          <w:rFonts w:ascii="Calibri" w:hAnsi="Calibri" w:cs="Calibri"/>
          <w:b/>
          <w:bCs/>
          <w:lang w:val="mk-MK"/>
        </w:rPr>
        <w:t xml:space="preserve"> во партнерство со општина </w:t>
      </w:r>
      <w:r w:rsidR="00D110B1" w:rsidRPr="00D110B1">
        <w:rPr>
          <w:rFonts w:ascii="Calibri" w:hAnsi="Calibri" w:cs="Calibri"/>
          <w:b/>
          <w:bCs/>
          <w:lang w:val="mk-MK"/>
        </w:rPr>
        <w:t>Аеродром</w:t>
      </w:r>
    </w:p>
    <w:p w14:paraId="4A5199FF" w14:textId="77777777" w:rsidR="007D327C" w:rsidRPr="00532297" w:rsidRDefault="007D327C" w:rsidP="0042161B">
      <w:pPr>
        <w:pStyle w:val="BodyText"/>
        <w:spacing w:before="480"/>
        <w:jc w:val="both"/>
        <w:rPr>
          <w:rFonts w:ascii="Calibri" w:hAnsi="Calibri" w:cs="Calibri"/>
          <w:sz w:val="24"/>
          <w:szCs w:val="24"/>
          <w:lang w:val="mk-MK"/>
        </w:rPr>
      </w:pPr>
      <w:r w:rsidRPr="00532297">
        <w:rPr>
          <w:rFonts w:ascii="Calibri" w:hAnsi="Calibri" w:cs="Calibri"/>
          <w:bCs/>
          <w:color w:val="auto"/>
          <w:sz w:val="24"/>
          <w:szCs w:val="24"/>
          <w:lang w:val="mk-MK"/>
        </w:rPr>
        <w:t xml:space="preserve">Целта на овие насоки е да се дадат јасни и концизни инструкции за сите потенцијални подносители на апликации во рамки на јавниот повик за граѓански организации. </w:t>
      </w:r>
    </w:p>
    <w:p w14:paraId="378D9FB5" w14:textId="77777777" w:rsidR="007D327C" w:rsidRPr="00532297" w:rsidRDefault="00B717A2" w:rsidP="00654110">
      <w:pPr>
        <w:numPr>
          <w:ilvl w:val="0"/>
          <w:numId w:val="17"/>
        </w:numPr>
        <w:spacing w:before="240" w:after="120"/>
        <w:jc w:val="both"/>
        <w:rPr>
          <w:rFonts w:ascii="Calibri" w:hAnsi="Calibri" w:cs="Calibri"/>
          <w:lang w:val="mk-MK"/>
        </w:rPr>
      </w:pPr>
      <w:r w:rsidRPr="00532297">
        <w:rPr>
          <w:rFonts w:ascii="Calibri" w:hAnsi="Calibri" w:cs="Calibri"/>
          <w:b/>
          <w:lang w:val="mk-MK"/>
        </w:rPr>
        <w:t>ОПИС НА ReLOaD3 ПРОГРАМАТА</w:t>
      </w:r>
    </w:p>
    <w:p w14:paraId="4F34B4F3" w14:textId="77777777" w:rsidR="009C003F" w:rsidRPr="00532297" w:rsidRDefault="00921F2A" w:rsidP="00346376">
      <w:pPr>
        <w:spacing w:before="120"/>
        <w:jc w:val="both"/>
        <w:rPr>
          <w:rFonts w:ascii="Calibri" w:hAnsi="Calibri" w:cs="Calibri"/>
          <w:lang w:val="mk-MK"/>
        </w:rPr>
      </w:pPr>
      <w:r w:rsidRPr="00532297">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14:paraId="340EB215" w14:textId="77777777" w:rsidR="007D327C" w:rsidRPr="00532297" w:rsidRDefault="009C003F" w:rsidP="00494C7D">
      <w:pPr>
        <w:spacing w:before="120"/>
        <w:jc w:val="both"/>
        <w:rPr>
          <w:rFonts w:ascii="Calibri" w:hAnsi="Calibri" w:cs="Calibri"/>
          <w:lang w:val="mk-MK"/>
        </w:rPr>
      </w:pPr>
      <w:r w:rsidRPr="00532297">
        <w:rPr>
          <w:rFonts w:ascii="Calibri" w:hAnsi="Calibri" w:cs="Calibri"/>
          <w:lang w:val="mk-MK"/>
        </w:rPr>
        <w:t>Основна цел на ReLOaD</w:t>
      </w:r>
      <w:r w:rsidR="00494C7D" w:rsidRPr="00532297">
        <w:rPr>
          <w:rFonts w:ascii="Calibri" w:hAnsi="Calibri" w:cs="Calibri"/>
          <w:lang w:val="mk-MK"/>
        </w:rPr>
        <w:t>3</w:t>
      </w:r>
      <w:r w:rsidRPr="00532297">
        <w:rPr>
          <w:rFonts w:ascii="Calibri" w:hAnsi="Calibri" w:cs="Calibri"/>
          <w:lang w:val="mk-MK"/>
        </w:rPr>
        <w:t xml:space="preserve"> </w:t>
      </w:r>
      <w:r w:rsidR="00494C7D" w:rsidRPr="00532297">
        <w:rPr>
          <w:rFonts w:ascii="Calibri" w:hAnsi="Calibri" w:cs="Calibri"/>
          <w:lang w:val="mk-MK"/>
        </w:rPr>
        <w:t>прогарам</w:t>
      </w:r>
      <w:r w:rsidR="001C6FA1" w:rsidRPr="00532297">
        <w:rPr>
          <w:rFonts w:ascii="Calibri" w:hAnsi="Calibri" w:cs="Calibri"/>
          <w:lang w:val="mk-MK"/>
        </w:rPr>
        <w:t>а</w:t>
      </w:r>
      <w:r w:rsidR="00494C7D" w:rsidRPr="00532297">
        <w:rPr>
          <w:rFonts w:ascii="Calibri" w:hAnsi="Calibri" w:cs="Calibri"/>
          <w:lang w:val="mk-MK"/>
        </w:rPr>
        <w:t xml:space="preserve">та </w:t>
      </w:r>
      <w:r w:rsidRPr="00532297">
        <w:rPr>
          <w:rFonts w:ascii="Calibri" w:hAnsi="Calibri" w:cs="Calibri"/>
          <w:lang w:val="mk-MK"/>
        </w:rPr>
        <w:t xml:space="preserve">е </w:t>
      </w:r>
      <w:r w:rsidR="007D327C" w:rsidRPr="00532297">
        <w:rPr>
          <w:rFonts w:ascii="Calibri" w:hAnsi="Calibri" w:cs="Calibri"/>
          <w:lang w:val="mk-MK"/>
        </w:rPr>
        <w:t xml:space="preserve">јакнење на партнерствата меѓу општинските власти и граѓанското општество </w:t>
      </w:r>
      <w:r w:rsidR="001C6FA1" w:rsidRPr="00532297">
        <w:rPr>
          <w:rFonts w:ascii="Calibri" w:hAnsi="Calibri" w:cs="Calibri"/>
          <w:lang w:val="mk-MK"/>
        </w:rPr>
        <w:t>преку создавање на</w:t>
      </w:r>
      <w:r w:rsidR="00494C7D" w:rsidRPr="00532297">
        <w:rPr>
          <w:rFonts w:ascii="Calibri" w:hAnsi="Calibri" w:cs="Calibri"/>
          <w:lang w:val="mk-MK"/>
        </w:rPr>
        <w:t xml:space="preserve"> поповолна средина за граѓанските организации</w:t>
      </w:r>
      <w:r w:rsidR="00916CDE" w:rsidRPr="00532297">
        <w:rPr>
          <w:rFonts w:ascii="Calibri" w:hAnsi="Calibri" w:cs="Calibri"/>
          <w:lang w:val="mk-MK"/>
        </w:rPr>
        <w:t xml:space="preserve"> (ГО)</w:t>
      </w:r>
      <w:r w:rsidR="00494C7D" w:rsidRPr="00532297">
        <w:rPr>
          <w:rFonts w:ascii="Calibri" w:hAnsi="Calibri" w:cs="Calibri"/>
          <w:lang w:val="mk-MK"/>
        </w:rPr>
        <w:t>, со поддршка на транспарентно јавно финансирање, поттикнувачка правна рамка, како и зголемено граѓанско учество во креирањето, спроведувањето и следењето на јавните политики</w:t>
      </w:r>
      <w:r w:rsidR="007D327C" w:rsidRPr="00532297">
        <w:rPr>
          <w:rFonts w:ascii="Calibri" w:hAnsi="Calibri" w:cs="Calibri"/>
          <w:lang w:val="mk-MK"/>
        </w:rPr>
        <w:t>.</w:t>
      </w:r>
    </w:p>
    <w:p w14:paraId="32D2A75F" w14:textId="77777777" w:rsidR="00FA3C27" w:rsidRPr="00532297" w:rsidRDefault="009C003F" w:rsidP="00346376">
      <w:pPr>
        <w:spacing w:before="120"/>
        <w:jc w:val="both"/>
        <w:rPr>
          <w:rFonts w:ascii="Calibri" w:hAnsi="Calibri" w:cs="Calibri"/>
          <w:lang w:val="mk-MK"/>
        </w:rPr>
      </w:pPr>
      <w:r w:rsidRPr="00532297">
        <w:rPr>
          <w:rFonts w:ascii="Calibri" w:hAnsi="Calibri" w:cs="Calibri"/>
          <w:lang w:val="mk-MK"/>
        </w:rPr>
        <w:t>ReLOaD</w:t>
      </w:r>
      <w:r w:rsidR="00494C7D" w:rsidRPr="00532297">
        <w:rPr>
          <w:rFonts w:ascii="Calibri" w:hAnsi="Calibri" w:cs="Calibri"/>
          <w:lang w:val="mk-MK"/>
        </w:rPr>
        <w:t>3</w:t>
      </w:r>
      <w:r w:rsidR="007D327C" w:rsidRPr="00532297">
        <w:rPr>
          <w:rFonts w:ascii="Calibri" w:hAnsi="Calibri" w:cs="Calibri"/>
          <w:lang w:val="mk-MK"/>
        </w:rPr>
        <w:t xml:space="preserve"> започна </w:t>
      </w:r>
      <w:r w:rsidR="00494C7D" w:rsidRPr="00532297">
        <w:rPr>
          <w:rFonts w:ascii="Calibri" w:hAnsi="Calibri" w:cs="Calibri"/>
          <w:lang w:val="mk-MK"/>
        </w:rPr>
        <w:t>на 1 февруари</w:t>
      </w:r>
      <w:r w:rsidR="004039C3" w:rsidRPr="00532297">
        <w:rPr>
          <w:rFonts w:ascii="Calibri" w:hAnsi="Calibri" w:cs="Calibri"/>
          <w:lang w:val="mk-MK"/>
        </w:rPr>
        <w:t xml:space="preserve"> 202</w:t>
      </w:r>
      <w:r w:rsidR="00494C7D" w:rsidRPr="00532297">
        <w:rPr>
          <w:rFonts w:ascii="Calibri" w:hAnsi="Calibri" w:cs="Calibri"/>
          <w:lang w:val="mk-MK"/>
        </w:rPr>
        <w:t>5</w:t>
      </w:r>
      <w:r w:rsidR="00E713DB" w:rsidRPr="00532297">
        <w:rPr>
          <w:rFonts w:ascii="Calibri" w:hAnsi="Calibri" w:cs="Calibri"/>
          <w:lang w:val="mk-MK"/>
        </w:rPr>
        <w:t xml:space="preserve"> и до 31 јануари 2029 </w:t>
      </w:r>
      <w:r w:rsidR="00494C7D" w:rsidRPr="00532297">
        <w:rPr>
          <w:rFonts w:ascii="Calibri" w:hAnsi="Calibri" w:cs="Calibri"/>
          <w:lang w:val="mk-MK"/>
        </w:rPr>
        <w:t xml:space="preserve">ќе се спроведува во 5 </w:t>
      </w:r>
      <w:r w:rsidR="007D327C" w:rsidRPr="00532297">
        <w:rPr>
          <w:rFonts w:ascii="Calibri" w:hAnsi="Calibri" w:cs="Calibri"/>
          <w:lang w:val="mk-MK"/>
        </w:rPr>
        <w:t xml:space="preserve">општини: </w:t>
      </w:r>
      <w:bookmarkStart w:id="0" w:name="_Hlk91766728"/>
      <w:r w:rsidR="00494C7D" w:rsidRPr="00532297">
        <w:rPr>
          <w:rFonts w:ascii="Calibri" w:hAnsi="Calibri" w:cs="Calibri"/>
          <w:lang w:val="mk-MK"/>
        </w:rPr>
        <w:t>Аеродром, Берово, Кавадарци, Центар и Штип</w:t>
      </w:r>
      <w:bookmarkEnd w:id="0"/>
      <w:r w:rsidR="007D327C" w:rsidRPr="00532297">
        <w:rPr>
          <w:rFonts w:ascii="Calibri" w:hAnsi="Calibri" w:cs="Calibri"/>
          <w:lang w:val="mk-MK"/>
        </w:rPr>
        <w:t>.</w:t>
      </w:r>
    </w:p>
    <w:p w14:paraId="566BB5E3" w14:textId="77777777" w:rsidR="007D327C" w:rsidRPr="00532297" w:rsidRDefault="00B717A2" w:rsidP="00654110">
      <w:pPr>
        <w:numPr>
          <w:ilvl w:val="0"/>
          <w:numId w:val="17"/>
        </w:numPr>
        <w:spacing w:before="240" w:after="120"/>
        <w:jc w:val="both"/>
        <w:rPr>
          <w:rFonts w:ascii="Calibri" w:hAnsi="Calibri" w:cs="Calibri"/>
          <w:b/>
          <w:lang w:val="mk-MK"/>
        </w:rPr>
      </w:pPr>
      <w:r w:rsidRPr="00532297">
        <w:rPr>
          <w:rFonts w:ascii="Calibri" w:hAnsi="Calibri" w:cs="Calibri"/>
          <w:b/>
          <w:lang w:val="mk-MK"/>
        </w:rPr>
        <w:t xml:space="preserve">ПРИОРИТЕТНИ ОБЛАСТИ И ПОДОБЛАСТИ НА ЈАВНИОТ ПОВИК </w:t>
      </w:r>
    </w:p>
    <w:p w14:paraId="7D2D9F27" w14:textId="0000630B" w:rsidR="008C2048" w:rsidRPr="00532297" w:rsidRDefault="00CD36D9" w:rsidP="00CD36D9">
      <w:pPr>
        <w:tabs>
          <w:tab w:val="left" w:pos="270"/>
          <w:tab w:val="center" w:pos="8640"/>
        </w:tabs>
        <w:spacing w:before="120"/>
        <w:jc w:val="both"/>
        <w:rPr>
          <w:rFonts w:ascii="Calibri" w:hAnsi="Calibri" w:cs="Calibri"/>
          <w:lang w:val="mk-MK"/>
        </w:rPr>
      </w:pPr>
      <w:r w:rsidRPr="00532297">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w:t>
      </w:r>
      <w:r w:rsidR="00494C7D" w:rsidRPr="00532297">
        <w:rPr>
          <w:rFonts w:ascii="Calibri" w:hAnsi="Calibri" w:cs="Calibri"/>
          <w:lang w:val="mk-MK"/>
        </w:rPr>
        <w:t>под</w:t>
      </w:r>
      <w:r w:rsidRPr="00532297">
        <w:rPr>
          <w:rFonts w:ascii="Calibri" w:hAnsi="Calibri" w:cs="Calibri"/>
          <w:lang w:val="mk-MK"/>
        </w:rPr>
        <w:t xml:space="preserve">приоритетни цели на </w:t>
      </w:r>
      <w:r w:rsidRPr="00D110B1">
        <w:rPr>
          <w:rFonts w:ascii="Calibri" w:hAnsi="Calibri" w:cs="Calibri"/>
          <w:lang w:val="mk-MK"/>
        </w:rPr>
        <w:t xml:space="preserve">општина </w:t>
      </w:r>
      <w:r w:rsidR="00D110B1" w:rsidRPr="00D110B1">
        <w:rPr>
          <w:rFonts w:ascii="Calibri" w:hAnsi="Calibri" w:cs="Calibri"/>
          <w:lang w:val="mk-MK"/>
        </w:rPr>
        <w:t>А</w:t>
      </w:r>
      <w:r w:rsidR="00D110B1">
        <w:rPr>
          <w:rFonts w:ascii="Calibri" w:hAnsi="Calibri" w:cs="Calibri"/>
          <w:lang w:val="mk-MK"/>
        </w:rPr>
        <w:t>еродром</w:t>
      </w:r>
      <w:r w:rsidRPr="00532297">
        <w:rPr>
          <w:rFonts w:ascii="Calibri" w:hAnsi="Calibri" w:cs="Calibri"/>
          <w:lang w:val="mk-MK"/>
        </w:rPr>
        <w:t xml:space="preserve">. </w:t>
      </w:r>
      <w:r w:rsidR="008C2048" w:rsidRPr="00532297">
        <w:rPr>
          <w:rFonts w:ascii="Calibri" w:hAnsi="Calibri" w:cs="Calibri"/>
          <w:lang w:val="mk-MK"/>
        </w:rPr>
        <w:t>Приоритетните области беа  потврдени преку јавн</w:t>
      </w:r>
      <w:r w:rsidR="004B782E" w:rsidRPr="00532297">
        <w:rPr>
          <w:rFonts w:ascii="Calibri" w:hAnsi="Calibri" w:cs="Calibri"/>
          <w:lang w:val="mk-MK"/>
        </w:rPr>
        <w:t>а</w:t>
      </w:r>
      <w:r w:rsidR="008C2048" w:rsidRPr="00532297">
        <w:rPr>
          <w:rFonts w:ascii="Calibri" w:hAnsi="Calibri" w:cs="Calibri"/>
          <w:lang w:val="mk-MK"/>
        </w:rPr>
        <w:t xml:space="preserve"> дебата која беше одржана на </w:t>
      </w:r>
      <w:r w:rsidR="00D110B1" w:rsidRPr="00D110B1">
        <w:rPr>
          <w:rFonts w:ascii="Calibri" w:hAnsi="Calibri" w:cs="Calibri"/>
          <w:lang w:val="mk-MK"/>
        </w:rPr>
        <w:t>2</w:t>
      </w:r>
      <w:r w:rsidR="0055209E">
        <w:rPr>
          <w:rFonts w:ascii="Calibri" w:hAnsi="Calibri" w:cs="Calibri"/>
          <w:lang w:val="mk-MK"/>
        </w:rPr>
        <w:t>2</w:t>
      </w:r>
      <w:r w:rsidR="008C2048" w:rsidRPr="00D110B1">
        <w:rPr>
          <w:rFonts w:ascii="Calibri" w:hAnsi="Calibri" w:cs="Calibri"/>
          <w:lang w:val="mk-MK"/>
        </w:rPr>
        <w:t xml:space="preserve"> декември 2025 година.</w:t>
      </w:r>
      <w:r w:rsidR="008C2048" w:rsidRPr="00532297">
        <w:rPr>
          <w:rFonts w:ascii="Calibri" w:hAnsi="Calibri" w:cs="Calibri"/>
          <w:lang w:val="mk-MK"/>
        </w:rPr>
        <w:t xml:space="preserve"> </w:t>
      </w:r>
    </w:p>
    <w:p w14:paraId="2AD8EB3F" w14:textId="77777777" w:rsidR="00D110B1" w:rsidRDefault="00CD36D9" w:rsidP="00CD36D9">
      <w:pPr>
        <w:tabs>
          <w:tab w:val="left" w:pos="270"/>
          <w:tab w:val="center" w:pos="8640"/>
        </w:tabs>
        <w:spacing w:before="120"/>
        <w:jc w:val="both"/>
        <w:rPr>
          <w:rFonts w:ascii="Calibri" w:hAnsi="Calibri" w:cs="Calibri"/>
          <w:lang w:val="mk-MK"/>
        </w:rPr>
      </w:pPr>
      <w:r w:rsidRPr="00D110B1">
        <w:rPr>
          <w:rFonts w:ascii="Calibri" w:hAnsi="Calibri" w:cs="Calibri"/>
          <w:lang w:val="mk-MK"/>
        </w:rPr>
        <w:t xml:space="preserve">За овој јавен повик, приоритетни области за општина </w:t>
      </w:r>
      <w:r w:rsidR="00D110B1" w:rsidRPr="00D110B1">
        <w:rPr>
          <w:rFonts w:ascii="Calibri" w:hAnsi="Calibri" w:cs="Calibri"/>
          <w:lang w:val="mk-MK"/>
        </w:rPr>
        <w:t>Аеродром</w:t>
      </w:r>
      <w:r w:rsidRPr="00D110B1">
        <w:rPr>
          <w:rFonts w:ascii="Calibri" w:hAnsi="Calibri" w:cs="Calibri"/>
          <w:lang w:val="mk-MK"/>
        </w:rPr>
        <w:t xml:space="preserve"> се:</w:t>
      </w:r>
    </w:p>
    <w:p w14:paraId="1F6BDFE1" w14:textId="77777777" w:rsidR="0055209E" w:rsidRPr="00ED4920" w:rsidRDefault="0055209E" w:rsidP="0055209E">
      <w:pPr>
        <w:pStyle w:val="NormalWeb"/>
        <w:numPr>
          <w:ilvl w:val="0"/>
          <w:numId w:val="26"/>
        </w:numPr>
        <w:spacing w:before="120" w:beforeAutospacing="0" w:after="0" w:afterAutospacing="0"/>
        <w:ind w:left="270"/>
        <w:jc w:val="both"/>
        <w:rPr>
          <w:rFonts w:ascii="Calibri" w:hAnsi="Calibri" w:cs="Calibri"/>
          <w:b/>
          <w:bCs/>
          <w:sz w:val="26"/>
          <w:szCs w:val="26"/>
          <w:lang w:val="ru-RU"/>
        </w:rPr>
      </w:pPr>
      <w:r w:rsidRPr="00ED4920">
        <w:rPr>
          <w:rFonts w:ascii="Calibri" w:hAnsi="Calibri" w:cs="Calibri"/>
          <w:b/>
          <w:bCs/>
          <w:sz w:val="26"/>
          <w:szCs w:val="26"/>
          <w:lang w:val="mk-MK"/>
        </w:rPr>
        <w:t>С</w:t>
      </w:r>
      <w:r w:rsidRPr="00ED4920">
        <w:rPr>
          <w:rFonts w:ascii="Calibri" w:hAnsi="Calibri" w:cs="Calibri"/>
          <w:b/>
          <w:bCs/>
          <w:sz w:val="26"/>
          <w:szCs w:val="26"/>
          <w:lang w:val="ru-RU"/>
        </w:rPr>
        <w:t>правување со климатските промени и заштита на животната средина</w:t>
      </w:r>
    </w:p>
    <w:p w14:paraId="087876D6" w14:textId="77777777" w:rsidR="0055209E" w:rsidRPr="00ED4920" w:rsidRDefault="0055209E" w:rsidP="0055209E">
      <w:pPr>
        <w:pStyle w:val="NormalWeb"/>
        <w:numPr>
          <w:ilvl w:val="1"/>
          <w:numId w:val="27"/>
        </w:numPr>
        <w:spacing w:before="120" w:beforeAutospacing="0" w:after="0" w:afterAutospacing="0"/>
        <w:ind w:left="540" w:hanging="450"/>
        <w:jc w:val="both"/>
        <w:rPr>
          <w:rFonts w:ascii="Calibri" w:hAnsi="Calibri" w:cs="Calibri"/>
          <w:lang w:val="mk-MK"/>
        </w:rPr>
      </w:pPr>
      <w:r w:rsidRPr="00ED4920">
        <w:rPr>
          <w:rFonts w:ascii="Calibri" w:hAnsi="Calibri" w:cs="Calibri"/>
          <w:lang w:val="mk-MK"/>
        </w:rPr>
        <w:t>Активности за промовирање и зачувување на природните екосистеми и зелени површини.</w:t>
      </w:r>
    </w:p>
    <w:p w14:paraId="107396C8" w14:textId="77777777" w:rsidR="0055209E" w:rsidRPr="00C56333" w:rsidRDefault="0055209E" w:rsidP="0055209E">
      <w:pPr>
        <w:pStyle w:val="NormalWeb"/>
        <w:numPr>
          <w:ilvl w:val="1"/>
          <w:numId w:val="27"/>
        </w:numPr>
        <w:spacing w:before="120" w:beforeAutospacing="0" w:after="0" w:afterAutospacing="0"/>
        <w:ind w:left="547"/>
        <w:jc w:val="both"/>
        <w:rPr>
          <w:rFonts w:ascii="Calibri" w:hAnsi="Calibri" w:cs="Calibri"/>
          <w:lang w:val="ru-RU"/>
        </w:rPr>
      </w:pPr>
      <w:r w:rsidRPr="00ED4920">
        <w:rPr>
          <w:rFonts w:ascii="Calibri" w:hAnsi="Calibri" w:cs="Calibri"/>
          <w:lang w:val="mk-MK"/>
        </w:rPr>
        <w:t>Проекти со иновативен пристап на активности за заштита на животната средина и подигање на еко свест за важноста на рециклирање, чист воздух, заштита на зеленилото и намалување</w:t>
      </w:r>
      <w:r w:rsidRPr="00ED4920">
        <w:rPr>
          <w:rFonts w:ascii="Calibri" w:hAnsi="Calibri" w:cs="Calibri"/>
          <w:lang w:val="ru-RU"/>
        </w:rPr>
        <w:t xml:space="preserve"> на отпадот.</w:t>
      </w:r>
    </w:p>
    <w:p w14:paraId="3D6C427C" w14:textId="77777777" w:rsidR="0055209E" w:rsidRPr="00ED4920" w:rsidRDefault="0055209E" w:rsidP="0055209E">
      <w:pPr>
        <w:pStyle w:val="NormalWeb"/>
        <w:numPr>
          <w:ilvl w:val="0"/>
          <w:numId w:val="26"/>
        </w:numPr>
        <w:spacing w:before="120" w:beforeAutospacing="0" w:after="0" w:afterAutospacing="0"/>
        <w:ind w:left="270"/>
        <w:jc w:val="both"/>
        <w:rPr>
          <w:rFonts w:ascii="Calibri" w:hAnsi="Calibri" w:cs="Calibri"/>
          <w:b/>
          <w:bCs/>
          <w:sz w:val="26"/>
          <w:szCs w:val="26"/>
          <w:lang w:val="ru-RU"/>
        </w:rPr>
      </w:pPr>
      <w:r w:rsidRPr="00ED4920">
        <w:rPr>
          <w:rFonts w:ascii="Calibri" w:hAnsi="Calibri" w:cs="Calibri"/>
          <w:b/>
          <w:bCs/>
          <w:sz w:val="26"/>
          <w:szCs w:val="26"/>
          <w:lang w:val="ru-RU"/>
        </w:rPr>
        <w:t>Социјална инклузија и поддршка за ранливи групи</w:t>
      </w:r>
    </w:p>
    <w:p w14:paraId="7D3F61FD" w14:textId="77777777" w:rsidR="0055209E" w:rsidRPr="00ED4920" w:rsidRDefault="0055209E" w:rsidP="007E24F2">
      <w:pPr>
        <w:pStyle w:val="NormalWeb"/>
        <w:tabs>
          <w:tab w:val="left" w:pos="450"/>
        </w:tabs>
        <w:spacing w:before="120" w:beforeAutospacing="0" w:after="0" w:afterAutospacing="0"/>
        <w:ind w:left="532" w:hanging="446"/>
        <w:jc w:val="both"/>
        <w:rPr>
          <w:rFonts w:ascii="Calibri" w:hAnsi="Calibri" w:cs="Calibri"/>
          <w:b/>
          <w:bCs/>
          <w:sz w:val="26"/>
          <w:szCs w:val="26"/>
          <w:lang w:val="ru-RU"/>
        </w:rPr>
      </w:pPr>
      <w:r w:rsidRPr="00ED4920">
        <w:rPr>
          <w:rFonts w:ascii="Calibri" w:hAnsi="Calibri" w:cs="Calibri"/>
          <w:lang w:val="mk-MK"/>
        </w:rPr>
        <w:t xml:space="preserve">2.1 Активности со цел подобрување на квалитетот на живот и поголема социјална вклученост на постари лица и лица од маргинализирани групи, особено млади и деца. </w:t>
      </w:r>
    </w:p>
    <w:p w14:paraId="039F2A0A" w14:textId="77777777" w:rsidR="0055209E" w:rsidRPr="00ED4920" w:rsidRDefault="0055209E" w:rsidP="007E24F2">
      <w:pPr>
        <w:pStyle w:val="NormalWeb"/>
        <w:spacing w:before="120" w:beforeAutospacing="0" w:after="0" w:afterAutospacing="0"/>
        <w:ind w:left="532" w:hanging="446"/>
        <w:jc w:val="both"/>
        <w:rPr>
          <w:rFonts w:ascii="Calibri" w:hAnsi="Calibri" w:cs="Calibri"/>
          <w:lang w:val="mk-MK"/>
        </w:rPr>
      </w:pPr>
      <w:r w:rsidRPr="00ED4920">
        <w:rPr>
          <w:rFonts w:ascii="Calibri" w:hAnsi="Calibri" w:cs="Calibri"/>
          <w:lang w:val="mk-MK"/>
        </w:rPr>
        <w:t xml:space="preserve">2.2 </w:t>
      </w:r>
      <w:r w:rsidRPr="00ED4920">
        <w:rPr>
          <w:rFonts w:ascii="Calibri" w:hAnsi="Calibri" w:cs="Calibri" w:hint="eastAsia"/>
          <w:lang w:val="mk-MK"/>
        </w:rPr>
        <w:t>Поддршка</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проекти</w:t>
      </w:r>
      <w:r w:rsidRPr="00ED4920">
        <w:rPr>
          <w:rFonts w:ascii="Calibri" w:hAnsi="Calibri" w:cs="Calibri"/>
          <w:lang w:val="mk-MK"/>
        </w:rPr>
        <w:t xml:space="preserve"> </w:t>
      </w:r>
      <w:r w:rsidRPr="00ED4920">
        <w:rPr>
          <w:rFonts w:ascii="Calibri" w:hAnsi="Calibri" w:cs="Calibri" w:hint="eastAsia"/>
          <w:lang w:val="mk-MK"/>
        </w:rPr>
        <w:t>и</w:t>
      </w:r>
      <w:r w:rsidRPr="00ED4920">
        <w:rPr>
          <w:rFonts w:ascii="Calibri" w:hAnsi="Calibri" w:cs="Calibri"/>
          <w:lang w:val="mk-MK"/>
        </w:rPr>
        <w:t xml:space="preserve"> </w:t>
      </w:r>
      <w:r w:rsidRPr="00ED4920">
        <w:rPr>
          <w:rFonts w:ascii="Calibri" w:hAnsi="Calibri" w:cs="Calibri" w:hint="eastAsia"/>
          <w:lang w:val="mk-MK"/>
        </w:rPr>
        <w:t>активности</w:t>
      </w:r>
      <w:r w:rsidRPr="00ED4920">
        <w:rPr>
          <w:rFonts w:ascii="Calibri" w:hAnsi="Calibri" w:cs="Calibri"/>
          <w:lang w:val="mk-MK"/>
        </w:rPr>
        <w:t xml:space="preserve"> </w:t>
      </w:r>
      <w:r w:rsidRPr="00ED4920">
        <w:rPr>
          <w:rFonts w:ascii="Calibri" w:hAnsi="Calibri" w:cs="Calibri" w:hint="eastAsia"/>
          <w:lang w:val="mk-MK"/>
        </w:rPr>
        <w:t>за</w:t>
      </w:r>
      <w:r w:rsidRPr="00ED4920">
        <w:rPr>
          <w:rFonts w:ascii="Calibri" w:hAnsi="Calibri" w:cs="Calibri"/>
          <w:lang w:val="mk-MK"/>
        </w:rPr>
        <w:t xml:space="preserve"> </w:t>
      </w:r>
      <w:r w:rsidRPr="00ED4920">
        <w:rPr>
          <w:rFonts w:ascii="Calibri" w:hAnsi="Calibri" w:cs="Calibri" w:hint="eastAsia"/>
          <w:lang w:val="mk-MK"/>
        </w:rPr>
        <w:t>доживотно</w:t>
      </w:r>
      <w:r w:rsidRPr="00ED4920">
        <w:rPr>
          <w:rFonts w:ascii="Calibri" w:hAnsi="Calibri" w:cs="Calibri"/>
          <w:lang w:val="mk-MK"/>
        </w:rPr>
        <w:t xml:space="preserve"> </w:t>
      </w:r>
      <w:r w:rsidRPr="00ED4920">
        <w:rPr>
          <w:rFonts w:ascii="Calibri" w:hAnsi="Calibri" w:cs="Calibri" w:hint="eastAsia"/>
          <w:lang w:val="mk-MK"/>
        </w:rPr>
        <w:t>учење</w:t>
      </w:r>
      <w:r w:rsidRPr="00ED4920">
        <w:rPr>
          <w:rFonts w:ascii="Calibri" w:hAnsi="Calibri" w:cs="Calibri"/>
          <w:lang w:val="mk-MK"/>
        </w:rPr>
        <w:t xml:space="preserve"> со вклучување на ранливите групи, особено млади и деца од маргинализирани и ранливи категории за поголема социјална инклузија и независност.</w:t>
      </w:r>
    </w:p>
    <w:p w14:paraId="0C1C7051" w14:textId="77777777" w:rsidR="0055209E" w:rsidRPr="00ED4920" w:rsidRDefault="0055209E" w:rsidP="007E24F2">
      <w:pPr>
        <w:pStyle w:val="NormalWeb"/>
        <w:spacing w:before="120" w:beforeAutospacing="0" w:after="0" w:afterAutospacing="0"/>
        <w:ind w:left="532" w:hanging="446"/>
        <w:jc w:val="both"/>
        <w:rPr>
          <w:rFonts w:ascii="Calibri" w:hAnsi="Calibri" w:cs="Calibri"/>
          <w:lang w:val="mk-MK"/>
        </w:rPr>
      </w:pPr>
      <w:r w:rsidRPr="00ED4920">
        <w:rPr>
          <w:rFonts w:ascii="Calibri" w:hAnsi="Calibri" w:cs="Calibri"/>
          <w:lang w:val="mk-MK"/>
        </w:rPr>
        <w:t xml:space="preserve">2.3 </w:t>
      </w:r>
      <w:r w:rsidRPr="00ED4920">
        <w:rPr>
          <w:rFonts w:ascii="Calibri" w:hAnsi="Calibri" w:cs="Calibri" w:hint="eastAsia"/>
          <w:lang w:val="mk-MK"/>
        </w:rPr>
        <w:t>Реализација</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активности</w:t>
      </w:r>
      <w:r w:rsidRPr="00ED4920">
        <w:rPr>
          <w:rFonts w:ascii="Calibri" w:hAnsi="Calibri" w:cs="Calibri"/>
          <w:lang w:val="mk-MK"/>
        </w:rPr>
        <w:t xml:space="preserve"> </w:t>
      </w:r>
      <w:r w:rsidRPr="00ED4920">
        <w:rPr>
          <w:rFonts w:ascii="Calibri" w:hAnsi="Calibri" w:cs="Calibri" w:hint="eastAsia"/>
          <w:lang w:val="mk-MK"/>
        </w:rPr>
        <w:t>со</w:t>
      </w:r>
      <w:r w:rsidRPr="00ED4920">
        <w:rPr>
          <w:rFonts w:ascii="Calibri" w:hAnsi="Calibri" w:cs="Calibri"/>
          <w:lang w:val="mk-MK"/>
        </w:rPr>
        <w:t xml:space="preserve"> </w:t>
      </w:r>
      <w:r w:rsidRPr="00ED4920">
        <w:rPr>
          <w:rFonts w:ascii="Calibri" w:hAnsi="Calibri" w:cs="Calibri" w:hint="eastAsia"/>
          <w:lang w:val="mk-MK"/>
        </w:rPr>
        <w:t>цел</w:t>
      </w:r>
      <w:r w:rsidRPr="00ED4920">
        <w:rPr>
          <w:rFonts w:ascii="Calibri" w:hAnsi="Calibri" w:cs="Calibri"/>
          <w:lang w:val="mk-MK"/>
        </w:rPr>
        <w:t xml:space="preserve"> </w:t>
      </w:r>
      <w:r w:rsidRPr="00ED4920">
        <w:rPr>
          <w:rFonts w:ascii="Calibri" w:hAnsi="Calibri" w:cs="Calibri" w:hint="eastAsia"/>
          <w:lang w:val="mk-MK"/>
        </w:rPr>
        <w:t>подобр</w:t>
      </w:r>
      <w:r w:rsidRPr="00C56333">
        <w:rPr>
          <w:rFonts w:ascii="Calibri" w:hAnsi="Calibri" w:cs="Calibri" w:hint="eastAsia"/>
          <w:lang w:val="ru-RU"/>
        </w:rPr>
        <w:t>у</w:t>
      </w:r>
      <w:r w:rsidRPr="00ED4920">
        <w:rPr>
          <w:rFonts w:ascii="Calibri" w:hAnsi="Calibri" w:cs="Calibri" w:hint="eastAsia"/>
          <w:lang w:val="mk-MK"/>
        </w:rPr>
        <w:t>вање</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квалитетот</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животот</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стари</w:t>
      </w:r>
      <w:r w:rsidRPr="00ED4920">
        <w:rPr>
          <w:rFonts w:ascii="Calibri" w:hAnsi="Calibri" w:cs="Calibri"/>
          <w:lang w:val="mk-MK"/>
        </w:rPr>
        <w:t xml:space="preserve"> </w:t>
      </w:r>
      <w:r w:rsidRPr="00ED4920">
        <w:rPr>
          <w:rFonts w:ascii="Calibri" w:hAnsi="Calibri" w:cs="Calibri" w:hint="eastAsia"/>
          <w:lang w:val="mk-MK"/>
        </w:rPr>
        <w:t>лица</w:t>
      </w:r>
      <w:r w:rsidRPr="00ED4920">
        <w:rPr>
          <w:rFonts w:ascii="Calibri" w:hAnsi="Calibri" w:cs="Calibri"/>
          <w:lang w:val="mk-MK"/>
        </w:rPr>
        <w:t xml:space="preserve"> и лица од ранливи категории </w:t>
      </w:r>
      <w:r w:rsidRPr="00ED4920">
        <w:rPr>
          <w:rFonts w:ascii="Calibri" w:hAnsi="Calibri" w:cs="Calibri" w:hint="eastAsia"/>
          <w:lang w:val="mk-MK"/>
        </w:rPr>
        <w:t>во</w:t>
      </w:r>
      <w:r w:rsidRPr="00ED4920">
        <w:rPr>
          <w:rFonts w:ascii="Calibri" w:hAnsi="Calibri" w:cs="Calibri"/>
          <w:lang w:val="mk-MK"/>
        </w:rPr>
        <w:t xml:space="preserve"> </w:t>
      </w:r>
      <w:r w:rsidRPr="00ED4920">
        <w:rPr>
          <w:rFonts w:ascii="Calibri" w:hAnsi="Calibri" w:cs="Calibri" w:hint="eastAsia"/>
          <w:lang w:val="mk-MK"/>
        </w:rPr>
        <w:t>домашни</w:t>
      </w:r>
      <w:r w:rsidRPr="00ED4920">
        <w:rPr>
          <w:rFonts w:ascii="Calibri" w:hAnsi="Calibri" w:cs="Calibri"/>
          <w:lang w:val="mk-MK"/>
        </w:rPr>
        <w:t xml:space="preserve"> </w:t>
      </w:r>
      <w:r w:rsidRPr="00ED4920">
        <w:rPr>
          <w:rFonts w:ascii="Calibri" w:hAnsi="Calibri" w:cs="Calibri" w:hint="eastAsia"/>
          <w:lang w:val="mk-MK"/>
        </w:rPr>
        <w:t>услови</w:t>
      </w:r>
    </w:p>
    <w:p w14:paraId="3A0D8D1F" w14:textId="77777777" w:rsidR="0055209E" w:rsidRPr="00ED4920" w:rsidRDefault="0055209E" w:rsidP="007E24F2">
      <w:pPr>
        <w:pStyle w:val="NormalWeb"/>
        <w:spacing w:before="120" w:beforeAutospacing="0" w:after="0" w:afterAutospacing="0"/>
        <w:ind w:left="532" w:hanging="446"/>
        <w:jc w:val="both"/>
        <w:rPr>
          <w:rFonts w:ascii="Calibri" w:hAnsi="Calibri" w:cs="Calibri"/>
          <w:iCs/>
          <w:lang w:val="mk-MK" w:eastAsia="mk-MK"/>
        </w:rPr>
      </w:pPr>
      <w:r w:rsidRPr="00ED4920">
        <w:rPr>
          <w:rFonts w:ascii="Calibri" w:hAnsi="Calibri" w:cs="Calibri"/>
          <w:lang w:val="mk-MK"/>
        </w:rPr>
        <w:t>2.4 Градење на родово перспективна заедница со цел подобрување на економската состојба</w:t>
      </w:r>
      <w:r w:rsidRPr="00ED4920">
        <w:rPr>
          <w:rFonts w:ascii="Calibri" w:hAnsi="Calibri" w:cs="Calibri"/>
          <w:iCs/>
          <w:lang w:val="mk-MK" w:eastAsia="mk-MK"/>
        </w:rPr>
        <w:t xml:space="preserve"> на жените</w:t>
      </w:r>
    </w:p>
    <w:p w14:paraId="34EBB2DB" w14:textId="77777777" w:rsidR="0055209E" w:rsidRPr="00ED4920" w:rsidRDefault="0055209E" w:rsidP="007E24F2">
      <w:pPr>
        <w:pStyle w:val="NormalWeb"/>
        <w:spacing w:before="120" w:beforeAutospacing="0" w:after="0" w:afterAutospacing="0"/>
        <w:ind w:left="532" w:hanging="446"/>
        <w:rPr>
          <w:rFonts w:ascii="Calibri" w:hAnsi="Calibri" w:cs="Calibri"/>
          <w:iCs/>
          <w:color w:val="000000"/>
          <w:lang w:val="mk-MK" w:eastAsia="mk-MK"/>
        </w:rPr>
      </w:pPr>
      <w:r w:rsidRPr="00ED4920">
        <w:rPr>
          <w:rFonts w:ascii="Calibri" w:hAnsi="Calibri" w:cs="Calibri"/>
          <w:iCs/>
          <w:color w:val="000000"/>
          <w:lang w:val="mk-MK" w:eastAsia="mk-MK"/>
        </w:rPr>
        <w:t>2.5 Реализација на активности за поддршка на жртви на секаков вид на насилство</w:t>
      </w:r>
    </w:p>
    <w:p w14:paraId="5139582B" w14:textId="77777777" w:rsidR="0055209E" w:rsidRPr="00ED4920" w:rsidRDefault="0055209E" w:rsidP="0055209E">
      <w:pPr>
        <w:pStyle w:val="NormalWeb"/>
        <w:spacing w:before="120" w:beforeAutospacing="0" w:after="0" w:afterAutospacing="0"/>
        <w:jc w:val="both"/>
        <w:rPr>
          <w:rFonts w:ascii="Calibri" w:hAnsi="Calibri" w:cs="Calibri"/>
          <w:b/>
          <w:bCs/>
          <w:sz w:val="26"/>
          <w:szCs w:val="26"/>
          <w:lang w:val="ru-RU"/>
        </w:rPr>
      </w:pPr>
      <w:bookmarkStart w:id="1" w:name="_Hlk214873158"/>
      <w:r w:rsidRPr="00ED4920">
        <w:rPr>
          <w:rFonts w:ascii="Calibri" w:hAnsi="Calibri" w:cs="Calibri"/>
          <w:b/>
          <w:bCs/>
          <w:sz w:val="26"/>
          <w:szCs w:val="26"/>
          <w:lang w:val="ru-RU"/>
        </w:rPr>
        <w:lastRenderedPageBreak/>
        <w:t>3. Млади и младинско учество во заедницата</w:t>
      </w:r>
    </w:p>
    <w:bookmarkEnd w:id="1"/>
    <w:p w14:paraId="1FF856F2" w14:textId="77777777" w:rsidR="0055209E" w:rsidRPr="00ED4920" w:rsidRDefault="0055209E" w:rsidP="0055209E">
      <w:pPr>
        <w:pStyle w:val="NormalWeb"/>
        <w:tabs>
          <w:tab w:val="left" w:pos="720"/>
        </w:tabs>
        <w:spacing w:before="120" w:beforeAutospacing="0" w:after="0" w:afterAutospacing="0"/>
        <w:ind w:left="810" w:hanging="630"/>
        <w:jc w:val="both"/>
        <w:rPr>
          <w:rFonts w:ascii="Calibri" w:hAnsi="Calibri" w:cs="Calibri"/>
          <w:lang w:val="ru-RU"/>
        </w:rPr>
      </w:pPr>
      <w:r w:rsidRPr="00ED4920">
        <w:rPr>
          <w:rFonts w:ascii="Calibri" w:hAnsi="Calibri" w:cs="Calibri"/>
          <w:lang w:val="ru-RU"/>
        </w:rPr>
        <w:t xml:space="preserve">3.1   Зголемување на учеството на младите во локалното одлучување </w:t>
      </w:r>
    </w:p>
    <w:p w14:paraId="152C35EB" w14:textId="1BB03F0E" w:rsidR="0055209E" w:rsidRPr="00ED4920" w:rsidRDefault="0055209E" w:rsidP="00CD7CC6">
      <w:pPr>
        <w:pStyle w:val="NormalWeb"/>
        <w:tabs>
          <w:tab w:val="left" w:pos="630"/>
          <w:tab w:val="left" w:pos="720"/>
          <w:tab w:val="left" w:pos="810"/>
        </w:tabs>
        <w:spacing w:before="120" w:beforeAutospacing="0" w:after="0" w:afterAutospacing="0"/>
        <w:ind w:left="630" w:hanging="450"/>
        <w:jc w:val="both"/>
        <w:rPr>
          <w:rFonts w:ascii="Calibri" w:hAnsi="Calibri" w:cs="Calibri"/>
          <w:lang w:val="ru-RU"/>
        </w:rPr>
      </w:pPr>
      <w:r w:rsidRPr="00ED4920">
        <w:rPr>
          <w:rFonts w:ascii="Calibri" w:hAnsi="Calibri" w:cs="Calibri"/>
          <w:lang w:val="ru-RU"/>
        </w:rPr>
        <w:t xml:space="preserve">3.2 </w:t>
      </w:r>
      <w:r w:rsidR="00CD7CC6">
        <w:rPr>
          <w:rFonts w:ascii="Calibri" w:hAnsi="Calibri" w:cs="Calibri"/>
          <w:lang w:val="ru-RU"/>
        </w:rPr>
        <w:t xml:space="preserve">  </w:t>
      </w:r>
      <w:r w:rsidRPr="00ED4920">
        <w:rPr>
          <w:rFonts w:ascii="Calibri" w:hAnsi="Calibri" w:cs="Calibri"/>
          <w:lang w:val="ru-RU"/>
        </w:rPr>
        <w:t>Проекти за поддршка на креативноста, волонтерството и активизмот кај младите.</w:t>
      </w:r>
    </w:p>
    <w:p w14:paraId="5C1D2E18" w14:textId="536FB9FA" w:rsidR="0055209E" w:rsidRPr="00ED4920" w:rsidRDefault="0055209E" w:rsidP="0055209E">
      <w:pPr>
        <w:pStyle w:val="NormalWeb"/>
        <w:spacing w:before="120" w:beforeAutospacing="0" w:after="0" w:afterAutospacing="0"/>
        <w:ind w:left="720" w:hanging="540"/>
        <w:jc w:val="both"/>
        <w:rPr>
          <w:rFonts w:ascii="Calibri" w:hAnsi="Calibri" w:cs="Calibri"/>
          <w:color w:val="000000"/>
          <w:lang w:val="ru-RU"/>
        </w:rPr>
      </w:pPr>
      <w:r w:rsidRPr="00ED4920">
        <w:rPr>
          <w:rFonts w:ascii="Calibri" w:hAnsi="Calibri" w:cs="Calibri"/>
          <w:color w:val="000000"/>
          <w:lang w:val="ru-RU"/>
        </w:rPr>
        <w:t xml:space="preserve">3.3 </w:t>
      </w:r>
      <w:r w:rsidR="00CD7CC6">
        <w:rPr>
          <w:rFonts w:ascii="Calibri" w:hAnsi="Calibri" w:cs="Calibri"/>
          <w:color w:val="000000"/>
          <w:lang w:val="ru-RU"/>
        </w:rPr>
        <w:t xml:space="preserve"> </w:t>
      </w:r>
      <w:r w:rsidRPr="00ED4920">
        <w:rPr>
          <w:rFonts w:ascii="Calibri" w:hAnsi="Calibri" w:cs="Calibri"/>
          <w:color w:val="000000"/>
          <w:lang w:val="ru-RU"/>
        </w:rPr>
        <w:t>A</w:t>
      </w:r>
      <w:r w:rsidRPr="00ED4920">
        <w:rPr>
          <w:rFonts w:ascii="Calibri" w:hAnsi="Calibri" w:cs="Calibri"/>
          <w:color w:val="000000"/>
          <w:lang w:val="mk-MK"/>
        </w:rPr>
        <w:t xml:space="preserve">ктивности за подобрување </w:t>
      </w:r>
      <w:r w:rsidRPr="00ED4920">
        <w:rPr>
          <w:rFonts w:ascii="Calibri" w:hAnsi="Calibri" w:cs="Calibri"/>
          <w:color w:val="000000"/>
          <w:lang w:val="ru-RU"/>
        </w:rPr>
        <w:t xml:space="preserve">на вештините и личниот развој на младите за зголемено вработување или самовработување </w:t>
      </w:r>
    </w:p>
    <w:p w14:paraId="667E319F" w14:textId="77777777" w:rsidR="0055209E" w:rsidRPr="00ED4920" w:rsidRDefault="0055209E" w:rsidP="0055209E">
      <w:pPr>
        <w:pStyle w:val="NormalWeb"/>
        <w:spacing w:before="120" w:beforeAutospacing="0" w:after="0" w:afterAutospacing="0"/>
        <w:ind w:left="720" w:hanging="540"/>
        <w:jc w:val="both"/>
        <w:rPr>
          <w:rFonts w:ascii="Calibri" w:hAnsi="Calibri" w:cs="Calibri"/>
          <w:color w:val="EE0000"/>
          <w:lang w:val="ru-RU"/>
        </w:rPr>
      </w:pPr>
      <w:bookmarkStart w:id="2" w:name="_Hlk214873346"/>
      <w:r w:rsidRPr="00ED4920">
        <w:rPr>
          <w:rFonts w:ascii="Calibri" w:hAnsi="Calibri" w:cs="Calibri"/>
          <w:lang w:val="ru-RU"/>
        </w:rPr>
        <w:t xml:space="preserve">3.4   Поддршка на проекти и активности за подобрување на менталното здравје кај младите </w:t>
      </w:r>
      <w:r w:rsidRPr="00ED4920">
        <w:rPr>
          <w:rFonts w:ascii="Calibri" w:hAnsi="Calibri" w:cs="Calibri"/>
          <w:lang w:val="mk-MK"/>
        </w:rPr>
        <w:t>и спречување на секаков вид на насилство</w:t>
      </w:r>
    </w:p>
    <w:p w14:paraId="124297FA" w14:textId="77777777" w:rsidR="0055209E" w:rsidRPr="00ED4920" w:rsidRDefault="0055209E" w:rsidP="0055209E">
      <w:pPr>
        <w:pStyle w:val="NormalWeb"/>
        <w:jc w:val="both"/>
        <w:rPr>
          <w:rFonts w:ascii="Calibri" w:hAnsi="Calibri" w:cs="Calibri"/>
          <w:b/>
          <w:bCs/>
          <w:sz w:val="26"/>
          <w:szCs w:val="26"/>
          <w:lang w:val="ru-RU"/>
        </w:rPr>
      </w:pPr>
      <w:r w:rsidRPr="00ED4920">
        <w:rPr>
          <w:rFonts w:ascii="Calibri" w:hAnsi="Calibri" w:cs="Calibri"/>
          <w:b/>
          <w:bCs/>
          <w:sz w:val="26"/>
          <w:szCs w:val="26"/>
          <w:lang w:val="ru-RU"/>
        </w:rPr>
        <w:t>4</w:t>
      </w:r>
      <w:r>
        <w:rPr>
          <w:rFonts w:ascii="Calibri" w:hAnsi="Calibri" w:cs="Calibri"/>
          <w:b/>
          <w:bCs/>
          <w:sz w:val="26"/>
          <w:szCs w:val="26"/>
          <w:lang w:val="en-GB"/>
        </w:rPr>
        <w:t>.</w:t>
      </w:r>
      <w:r w:rsidRPr="00ED4920">
        <w:rPr>
          <w:rFonts w:ascii="Calibri" w:hAnsi="Calibri" w:cs="Calibri"/>
          <w:b/>
          <w:bCs/>
          <w:sz w:val="26"/>
          <w:szCs w:val="26"/>
          <w:lang w:val="ru-RU"/>
        </w:rPr>
        <w:t xml:space="preserve"> Креативни уметности и културен развој</w:t>
      </w:r>
    </w:p>
    <w:bookmarkEnd w:id="2"/>
    <w:p w14:paraId="34C25CB8" w14:textId="1F98A751" w:rsidR="0055209E" w:rsidRPr="0055209E" w:rsidRDefault="00CD7CC6" w:rsidP="00CD7CC6">
      <w:pPr>
        <w:pStyle w:val="NormalWeb"/>
        <w:tabs>
          <w:tab w:val="left" w:pos="540"/>
        </w:tabs>
        <w:ind w:left="630" w:hanging="450"/>
        <w:jc w:val="both"/>
        <w:rPr>
          <w:rFonts w:ascii="Calibri" w:hAnsi="Calibri" w:cs="Calibri"/>
          <w:lang w:val="ru-RU"/>
        </w:rPr>
      </w:pPr>
      <w:r>
        <w:rPr>
          <w:rFonts w:ascii="Calibri" w:hAnsi="Calibri" w:cs="Calibri"/>
          <w:lang w:val="mk-MK"/>
        </w:rPr>
        <w:t xml:space="preserve">4.1 </w:t>
      </w:r>
      <w:r w:rsidR="0055209E" w:rsidRPr="00ED4920">
        <w:rPr>
          <w:rFonts w:ascii="Calibri" w:hAnsi="Calibri" w:cs="Calibri"/>
          <w:lang w:val="mk-MK"/>
        </w:rPr>
        <w:t xml:space="preserve">Активности за унапредување и  </w:t>
      </w:r>
      <w:r w:rsidR="0055209E" w:rsidRPr="00ED4920">
        <w:rPr>
          <w:rFonts w:ascii="Calibri" w:hAnsi="Calibri" w:cs="Calibri"/>
          <w:lang w:val="ru-RU"/>
        </w:rPr>
        <w:t xml:space="preserve">промоција на уметност, музика, театар и културни програми во заедницата, </w:t>
      </w:r>
    </w:p>
    <w:p w14:paraId="5A3F8544" w14:textId="57AD350C" w:rsidR="00CD36D9" w:rsidRPr="00532297" w:rsidRDefault="00CD36D9" w:rsidP="00CD36D9">
      <w:pPr>
        <w:tabs>
          <w:tab w:val="left" w:pos="270"/>
          <w:tab w:val="center" w:pos="8640"/>
        </w:tabs>
        <w:spacing w:before="120"/>
        <w:jc w:val="both"/>
        <w:rPr>
          <w:rFonts w:ascii="Calibri" w:hAnsi="Calibri" w:cs="Calibri"/>
          <w:lang w:val="mk-MK"/>
        </w:rPr>
      </w:pPr>
      <w:r w:rsidRPr="00532297">
        <w:rPr>
          <w:rFonts w:ascii="Calibri" w:hAnsi="Calibri" w:cs="Calibri"/>
          <w:lang w:val="mk-MK"/>
        </w:rPr>
        <w:t xml:space="preserve">  </w:t>
      </w:r>
    </w:p>
    <w:p w14:paraId="1BC4B48E" w14:textId="77777777" w:rsidR="00916CDE" w:rsidRPr="00532297" w:rsidRDefault="00B717A2" w:rsidP="00654110">
      <w:pPr>
        <w:numPr>
          <w:ilvl w:val="0"/>
          <w:numId w:val="15"/>
        </w:numPr>
        <w:spacing w:before="240" w:after="120"/>
        <w:jc w:val="both"/>
        <w:rPr>
          <w:rFonts w:ascii="Calibri" w:hAnsi="Calibri" w:cs="Calibri"/>
          <w:b/>
          <w:lang w:val="mk-MK"/>
        </w:rPr>
      </w:pPr>
      <w:r w:rsidRPr="00532297">
        <w:rPr>
          <w:rFonts w:ascii="Calibri" w:hAnsi="Calibri" w:cs="Calibri"/>
          <w:b/>
          <w:lang w:val="mk-MK"/>
        </w:rPr>
        <w:t>КОЈ МОЖЕ ДА АПЛИЦИРА</w:t>
      </w:r>
      <w:r w:rsidR="00916CDE" w:rsidRPr="00532297">
        <w:rPr>
          <w:rFonts w:ascii="Calibri" w:hAnsi="Calibri" w:cs="Calibri"/>
          <w:b/>
          <w:lang w:val="mk-MK"/>
        </w:rPr>
        <w:t>?</w:t>
      </w:r>
    </w:p>
    <w:p w14:paraId="644F717E" w14:textId="35E54A03" w:rsidR="00916CDE" w:rsidRPr="00532297" w:rsidRDefault="00916CDE" w:rsidP="00916CDE">
      <w:pPr>
        <w:autoSpaceDE w:val="0"/>
        <w:jc w:val="both"/>
        <w:rPr>
          <w:rFonts w:ascii="Calibri" w:hAnsi="Calibri" w:cs="Calibri"/>
          <w:lang w:val="mk-MK"/>
        </w:rPr>
      </w:pPr>
      <w:r w:rsidRPr="00532297">
        <w:rPr>
          <w:rFonts w:ascii="Calibri" w:hAnsi="Calibri" w:cs="Calibri"/>
          <w:bCs/>
          <w:lang w:val="mk-MK"/>
        </w:rPr>
        <w:t xml:space="preserve">Јавниот повик е отворен за сите </w:t>
      </w:r>
      <w:r w:rsidRPr="00532297">
        <w:rPr>
          <w:rFonts w:ascii="Calibri" w:hAnsi="Calibri" w:cs="Calibri"/>
          <w:lang w:val="mk-MK"/>
        </w:rPr>
        <w:t>граѓански организации</w:t>
      </w:r>
      <w:r w:rsidRPr="00532297">
        <w:rPr>
          <w:rFonts w:ascii="Calibri" w:hAnsi="Calibri" w:cs="Calibri"/>
          <w:bCs/>
          <w:lang w:val="mk-MK"/>
        </w:rPr>
        <w:t xml:space="preserve"> кои се формално регистрирани во </w:t>
      </w:r>
      <w:r w:rsidR="0055209E">
        <w:rPr>
          <w:rFonts w:ascii="Calibri" w:hAnsi="Calibri" w:cs="Calibri"/>
          <w:bCs/>
          <w:lang w:val="mk-MK"/>
        </w:rPr>
        <w:t xml:space="preserve">Република </w:t>
      </w:r>
      <w:r w:rsidRPr="00532297">
        <w:rPr>
          <w:rFonts w:ascii="Calibri" w:hAnsi="Calibri" w:cs="Calibri"/>
          <w:bCs/>
          <w:lang w:val="mk-MK"/>
        </w:rPr>
        <w:t xml:space="preserve">Северна </w:t>
      </w:r>
      <w:r w:rsidRPr="00532297">
        <w:rPr>
          <w:rFonts w:ascii="Calibri" w:hAnsi="Calibri" w:cs="Calibri"/>
          <w:spacing w:val="-2"/>
          <w:lang w:val="mk-MK"/>
        </w:rPr>
        <w:t>Македонија</w:t>
      </w:r>
      <w:r w:rsidRPr="00532297">
        <w:rPr>
          <w:rFonts w:ascii="Calibri" w:hAnsi="Calibri" w:cs="Calibri"/>
          <w:bCs/>
          <w:lang w:val="mk-MK"/>
        </w:rPr>
        <w:t xml:space="preserve"> согласно со важечката законска регулатива (Закон за здруженија и фондации). Граѓански организациии регистрирани на територијата </w:t>
      </w:r>
      <w:r w:rsidRPr="0055209E">
        <w:rPr>
          <w:rFonts w:ascii="Calibri" w:hAnsi="Calibri" w:cs="Calibri"/>
          <w:bCs/>
          <w:lang w:val="mk-MK"/>
        </w:rPr>
        <w:t xml:space="preserve">на општина </w:t>
      </w:r>
      <w:r w:rsidR="0055209E">
        <w:rPr>
          <w:rFonts w:ascii="Calibri" w:hAnsi="Calibri" w:cs="Calibri"/>
          <w:bCs/>
          <w:lang w:val="mk-MK"/>
        </w:rPr>
        <w:t>Аеродром</w:t>
      </w:r>
      <w:r w:rsidRPr="00532297">
        <w:rPr>
          <w:rFonts w:ascii="Calibri" w:hAnsi="Calibri" w:cs="Calibri"/>
          <w:bCs/>
          <w:lang w:val="mk-MK"/>
        </w:rPr>
        <w:t xml:space="preserve"> се водечки организации, а ГОи регистрирани во другите општини од земјата можат да учествуваат на овој повик само доколку аплицираат во партнерство со ГОи регистрирани на територијата на </w:t>
      </w:r>
      <w:r w:rsidR="0055209E">
        <w:rPr>
          <w:rFonts w:ascii="Calibri" w:hAnsi="Calibri" w:cs="Calibri"/>
          <w:bCs/>
          <w:lang w:val="mk-MK"/>
        </w:rPr>
        <w:t>општина Аеродром.</w:t>
      </w:r>
      <w:r w:rsidRPr="00532297">
        <w:rPr>
          <w:rFonts w:ascii="Calibri" w:hAnsi="Calibri" w:cs="Calibri"/>
          <w:bCs/>
          <w:lang w:val="mk-MK"/>
        </w:rPr>
        <w:t xml:space="preserve"> </w:t>
      </w:r>
      <w:r w:rsidR="00060FCC" w:rsidRPr="00532297">
        <w:rPr>
          <w:rFonts w:ascii="Calibri" w:hAnsi="Calibri" w:cs="Calibri"/>
          <w:bCs/>
          <w:lang w:val="mk-MK"/>
        </w:rPr>
        <w:t>Ако проектот вклучува повеќе од една ГО, потребно е да се приложи потпишана и со печат заверена Изјава за партнерство.</w:t>
      </w:r>
    </w:p>
    <w:p w14:paraId="56C1DAAB" w14:textId="3BB755C7" w:rsidR="00916CDE" w:rsidRPr="00532297" w:rsidRDefault="00916CDE" w:rsidP="00916CDE">
      <w:pPr>
        <w:autoSpaceDE w:val="0"/>
        <w:spacing w:before="120"/>
        <w:jc w:val="both"/>
        <w:rPr>
          <w:rFonts w:ascii="Calibri" w:hAnsi="Calibri" w:cs="Calibri"/>
          <w:color w:val="FF0000"/>
          <w:lang w:val="mk-MK"/>
        </w:rPr>
      </w:pPr>
      <w:r w:rsidRPr="00532297">
        <w:rPr>
          <w:rFonts w:ascii="Calibri" w:hAnsi="Calibri" w:cs="Calibri"/>
          <w:bCs/>
          <w:color w:val="FF0000"/>
          <w:lang w:val="mk-MK"/>
        </w:rPr>
        <w:t>Важно:</w:t>
      </w:r>
      <w:r w:rsidRPr="00532297">
        <w:rPr>
          <w:color w:val="FF0000"/>
          <w:lang w:val="mk-MK"/>
        </w:rPr>
        <w:t xml:space="preserve"> </w:t>
      </w:r>
      <w:r w:rsidRPr="00532297">
        <w:rPr>
          <w:rFonts w:ascii="Calibri" w:hAnsi="Calibri" w:cs="Calibri"/>
          <w:color w:val="FF0000"/>
          <w:lang w:val="mk-MK"/>
        </w:rPr>
        <w:t>П</w:t>
      </w:r>
      <w:r w:rsidRPr="00532297">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14:paraId="65EEC18A" w14:textId="77777777" w:rsidR="00916CDE" w:rsidRPr="00532297" w:rsidRDefault="00916CDE" w:rsidP="00916CDE">
      <w:pPr>
        <w:autoSpaceDE w:val="0"/>
        <w:spacing w:before="120"/>
        <w:jc w:val="both"/>
        <w:rPr>
          <w:rFonts w:ascii="Calibri" w:hAnsi="Calibri" w:cs="Calibri"/>
          <w:bCs/>
          <w:lang w:val="mk-MK"/>
        </w:rPr>
      </w:pPr>
      <w:r w:rsidRPr="00532297">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1383A8CC" w14:textId="77777777" w:rsidR="00A51F84" w:rsidRPr="00532297" w:rsidRDefault="00A51F84" w:rsidP="00A51F84">
      <w:pPr>
        <w:spacing w:before="120" w:after="120"/>
        <w:jc w:val="both"/>
        <w:rPr>
          <w:rFonts w:ascii="Calibri" w:hAnsi="Calibri" w:cs="Calibri"/>
          <w:bCs/>
          <w:lang w:val="mk-MK"/>
        </w:rPr>
      </w:pPr>
      <w:r w:rsidRPr="00532297">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w:t>
      </w:r>
      <w:r w:rsidR="0073362B" w:rsidRPr="00532297">
        <w:rPr>
          <w:rFonts w:ascii="Calibri" w:hAnsi="Calibri" w:cs="Calibri"/>
          <w:bCs/>
          <w:lang w:val="mk-MK"/>
        </w:rPr>
        <w:t>финансиски средства</w:t>
      </w:r>
      <w:r w:rsidRPr="00532297">
        <w:rPr>
          <w:rFonts w:ascii="Calibri" w:hAnsi="Calibri" w:cs="Calibri"/>
          <w:bCs/>
          <w:lang w:val="mk-MK"/>
        </w:rPr>
        <w:t xml:space="preserve">. </w:t>
      </w:r>
    </w:p>
    <w:p w14:paraId="3CEF4F89" w14:textId="77777777" w:rsidR="00A51F84" w:rsidRPr="00532297" w:rsidRDefault="00A51F84" w:rsidP="00916CDE">
      <w:pPr>
        <w:autoSpaceDE w:val="0"/>
        <w:spacing w:before="120"/>
        <w:jc w:val="both"/>
        <w:rPr>
          <w:rFonts w:ascii="Calibri" w:hAnsi="Calibri" w:cs="Calibri"/>
          <w:lang w:val="mk-MK"/>
        </w:rPr>
      </w:pPr>
    </w:p>
    <w:p w14:paraId="43CB01CD" w14:textId="77777777" w:rsidR="00060FCC" w:rsidRPr="00532297" w:rsidRDefault="00B717A2" w:rsidP="00654110">
      <w:pPr>
        <w:numPr>
          <w:ilvl w:val="0"/>
          <w:numId w:val="15"/>
        </w:numPr>
        <w:tabs>
          <w:tab w:val="left" w:pos="270"/>
          <w:tab w:val="center" w:pos="8640"/>
        </w:tabs>
        <w:spacing w:before="120"/>
        <w:jc w:val="both"/>
        <w:rPr>
          <w:rFonts w:ascii="Calibri" w:hAnsi="Calibri" w:cs="Calibri"/>
          <w:b/>
          <w:lang w:val="mk-MK"/>
        </w:rPr>
      </w:pPr>
      <w:r w:rsidRPr="00532297">
        <w:rPr>
          <w:rFonts w:ascii="Calibri" w:hAnsi="Calibri" w:cs="Calibri"/>
          <w:b/>
          <w:lang w:val="mk-MK"/>
        </w:rPr>
        <w:t xml:space="preserve">ОПШТИ ИНФОРМАЦИИ ЗА ПОВИКОТ </w:t>
      </w:r>
    </w:p>
    <w:p w14:paraId="5E10F6CE" w14:textId="77777777" w:rsidR="00814ABC" w:rsidRPr="00532297" w:rsidRDefault="00F0497C" w:rsidP="00F0497C">
      <w:pPr>
        <w:autoSpaceDE w:val="0"/>
        <w:spacing w:before="120"/>
        <w:jc w:val="both"/>
        <w:rPr>
          <w:rFonts w:ascii="Calibri" w:hAnsi="Calibri" w:cs="Calibri"/>
          <w:bCs/>
          <w:lang w:val="mk-MK"/>
        </w:rPr>
      </w:pPr>
      <w:r w:rsidRPr="00532297">
        <w:rPr>
          <w:rFonts w:ascii="Calibri" w:hAnsi="Calibri" w:cs="Calibri"/>
          <w:bCs/>
          <w:lang w:val="mk-MK"/>
        </w:rPr>
        <w:t>LOT</w:t>
      </w:r>
      <w:r w:rsidR="00814ABC" w:rsidRPr="00532297">
        <w:rPr>
          <w:rFonts w:ascii="Calibri" w:hAnsi="Calibri" w:cs="Calibri"/>
          <w:bCs/>
          <w:lang w:val="mk-MK"/>
        </w:rPr>
        <w:t xml:space="preserve"> 1 </w:t>
      </w:r>
      <w:r w:rsidRPr="00532297">
        <w:rPr>
          <w:rFonts w:ascii="Calibri" w:hAnsi="Calibri" w:cs="Calibri"/>
          <w:bCs/>
          <w:lang w:val="mk-MK"/>
        </w:rPr>
        <w:t xml:space="preserve">во рамките на јавниот повик е наменет за граѓански </w:t>
      </w:r>
      <w:r w:rsidR="0073362B" w:rsidRPr="00532297">
        <w:rPr>
          <w:rFonts w:ascii="Calibri" w:hAnsi="Calibri" w:cs="Calibri"/>
          <w:bCs/>
          <w:lang w:val="mk-MK"/>
        </w:rPr>
        <w:t xml:space="preserve">грасрут </w:t>
      </w:r>
      <w:r w:rsidR="00814ABC" w:rsidRPr="00532297">
        <w:rPr>
          <w:rFonts w:ascii="Calibri" w:hAnsi="Calibri" w:cs="Calibri"/>
          <w:bCs/>
          <w:lang w:val="mk-MK"/>
        </w:rPr>
        <w:t xml:space="preserve">(eng. grassroot) </w:t>
      </w:r>
      <w:r w:rsidRPr="00532297">
        <w:rPr>
          <w:rFonts w:ascii="Calibri" w:hAnsi="Calibri" w:cs="Calibri"/>
          <w:bCs/>
          <w:lang w:val="mk-MK"/>
        </w:rPr>
        <w:t xml:space="preserve">организации кои </w:t>
      </w:r>
      <w:r w:rsidR="00814ABC" w:rsidRPr="00532297">
        <w:rPr>
          <w:rFonts w:ascii="Calibri" w:hAnsi="Calibri" w:cs="Calibri"/>
          <w:bCs/>
          <w:lang w:val="mk-MK"/>
        </w:rPr>
        <w:t>досега немале искуство во реализација на проекти чиј буџет ги надминува износите предвидени со овој ЛОТ.</w:t>
      </w:r>
    </w:p>
    <w:p w14:paraId="4BD914CD" w14:textId="77777777" w:rsidR="00F0497C" w:rsidRPr="00532297" w:rsidRDefault="00F0497C"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60"/>
        <w:gridCol w:w="3094"/>
        <w:gridCol w:w="2772"/>
      </w:tblGrid>
      <w:tr w:rsidR="00F0497C" w:rsidRPr="00532297" w14:paraId="46967681" w14:textId="77777777" w:rsidTr="00AD7ABF">
        <w:trPr>
          <w:trHeight w:val="1057"/>
        </w:trPr>
        <w:tc>
          <w:tcPr>
            <w:tcW w:w="1242" w:type="dxa"/>
          </w:tcPr>
          <w:p w14:paraId="61FFDFC0" w14:textId="77777777" w:rsidR="00F0497C" w:rsidRPr="00532297" w:rsidRDefault="00F0497C" w:rsidP="00654110">
            <w:pPr>
              <w:spacing w:before="120"/>
              <w:rPr>
                <w:rFonts w:ascii="Calibri" w:hAnsi="Calibri" w:cs="Calibri"/>
                <w:b/>
                <w:u w:val="single"/>
                <w:lang w:val="mk-MK"/>
              </w:rPr>
            </w:pPr>
          </w:p>
        </w:tc>
        <w:tc>
          <w:tcPr>
            <w:tcW w:w="2860" w:type="dxa"/>
          </w:tcPr>
          <w:p w14:paraId="3037BC71"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ВРЕДНОСЕН ПРАГ</w:t>
            </w:r>
          </w:p>
        </w:tc>
        <w:tc>
          <w:tcPr>
            <w:tcW w:w="3094" w:type="dxa"/>
          </w:tcPr>
          <w:p w14:paraId="6544FFE8" w14:textId="77777777" w:rsidR="00F0497C" w:rsidRPr="00532297" w:rsidRDefault="00F0497C" w:rsidP="00A7726B">
            <w:pPr>
              <w:spacing w:before="120"/>
              <w:rPr>
                <w:rFonts w:ascii="Calibri" w:hAnsi="Calibri" w:cs="Calibri"/>
                <w:b/>
                <w:u w:val="single"/>
                <w:lang w:val="mk-MK"/>
              </w:rPr>
            </w:pPr>
            <w:r w:rsidRPr="00532297">
              <w:rPr>
                <w:rStyle w:val="Strong"/>
                <w:rFonts w:ascii="Calibri" w:hAnsi="Calibri" w:cs="Calibri"/>
                <w:lang w:val="mk-MK"/>
              </w:rPr>
              <w:t>ЗАДОЛЖИТЕЛНА ЕЛЕКТРОНСКА ДОКУМЕНТАЦИЈА</w:t>
            </w:r>
          </w:p>
        </w:tc>
        <w:tc>
          <w:tcPr>
            <w:tcW w:w="2772" w:type="dxa"/>
          </w:tcPr>
          <w:p w14:paraId="231A64B7"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ДОПОЛНИТЕЛНА ДОКУМЕНТАЦИЈА</w:t>
            </w:r>
          </w:p>
        </w:tc>
      </w:tr>
      <w:tr w:rsidR="00F0497C" w:rsidRPr="00D110B1" w14:paraId="0A5CC18D" w14:textId="77777777" w:rsidTr="00AD7ABF">
        <w:tc>
          <w:tcPr>
            <w:tcW w:w="1242" w:type="dxa"/>
          </w:tcPr>
          <w:p w14:paraId="154D0B48" w14:textId="2CCD8FBB" w:rsidR="00F0497C" w:rsidRPr="00532297" w:rsidRDefault="00F04FF9" w:rsidP="00654110">
            <w:pPr>
              <w:spacing w:before="120"/>
              <w:rPr>
                <w:rFonts w:ascii="Calibri" w:hAnsi="Calibri" w:cs="Calibri"/>
                <w:lang w:val="mk-MK"/>
              </w:rPr>
            </w:pPr>
            <w:r>
              <w:rPr>
                <w:rStyle w:val="Strong"/>
                <w:rFonts w:ascii="Calibri" w:hAnsi="Calibri" w:cs="Calibri"/>
                <w:lang w:val="mk-MK"/>
              </w:rPr>
              <w:t xml:space="preserve">ЛОТ </w:t>
            </w:r>
            <w:r w:rsidR="00814ABC" w:rsidRPr="00532297">
              <w:rPr>
                <w:rStyle w:val="Strong"/>
                <w:rFonts w:ascii="Calibri" w:hAnsi="Calibri" w:cs="Calibri"/>
                <w:lang w:val="mk-MK"/>
              </w:rPr>
              <w:t>1</w:t>
            </w:r>
            <w:r w:rsidR="00F0497C" w:rsidRPr="00532297">
              <w:rPr>
                <w:rFonts w:ascii="Calibri" w:hAnsi="Calibri" w:cs="Calibri"/>
                <w:lang w:val="mk-MK"/>
              </w:rPr>
              <w:br/>
              <w:t xml:space="preserve">минимум </w:t>
            </w:r>
          </w:p>
          <w:p w14:paraId="47B68985" w14:textId="77777777" w:rsidR="00F0497C" w:rsidRPr="00532297" w:rsidRDefault="00814ABC" w:rsidP="00654110">
            <w:pPr>
              <w:spacing w:before="120"/>
              <w:rPr>
                <w:rFonts w:ascii="Calibri" w:hAnsi="Calibri" w:cs="Calibri"/>
                <w:b/>
                <w:u w:val="single"/>
                <w:lang w:val="mk-MK"/>
              </w:rPr>
            </w:pPr>
            <w:r w:rsidRPr="00532297">
              <w:rPr>
                <w:rStyle w:val="Strong"/>
                <w:rFonts w:ascii="Calibri" w:hAnsi="Calibri" w:cs="Calibri"/>
                <w:lang w:val="mk-MK"/>
              </w:rPr>
              <w:t>50</w:t>
            </w:r>
            <w:r w:rsidR="00F0497C" w:rsidRPr="00532297">
              <w:rPr>
                <w:rStyle w:val="Strong"/>
                <w:rFonts w:ascii="Calibri" w:hAnsi="Calibri" w:cs="Calibri"/>
                <w:lang w:val="mk-MK"/>
              </w:rPr>
              <w:t xml:space="preserve"> поени</w:t>
            </w:r>
          </w:p>
        </w:tc>
        <w:tc>
          <w:tcPr>
            <w:tcW w:w="2860" w:type="dxa"/>
          </w:tcPr>
          <w:p w14:paraId="40C68E48" w14:textId="0F211216" w:rsidR="00F0497C" w:rsidRPr="00532297" w:rsidRDefault="00F0497C" w:rsidP="00F0497C">
            <w:pPr>
              <w:pStyle w:val="NormalWeb"/>
              <w:rPr>
                <w:rFonts w:ascii="Calibri" w:hAnsi="Calibri" w:cs="Calibri"/>
                <w:lang w:val="mk-MK"/>
              </w:rPr>
            </w:pPr>
            <w:r w:rsidRPr="00532297">
              <w:rPr>
                <w:rFonts w:ascii="Calibri" w:hAnsi="Calibri" w:cs="Calibri"/>
                <w:lang w:val="mk-MK"/>
              </w:rPr>
              <w:br/>
            </w:r>
            <w:r w:rsidR="00AD7ABF" w:rsidRPr="00532297">
              <w:rPr>
                <w:rStyle w:val="Strong"/>
                <w:rFonts w:ascii="Calibri" w:hAnsi="Calibri" w:cs="Calibri"/>
                <w:lang w:val="mk-MK"/>
              </w:rPr>
              <w:t>150,000</w:t>
            </w:r>
            <w:r w:rsidRPr="00532297">
              <w:rPr>
                <w:rStyle w:val="Strong"/>
                <w:rFonts w:ascii="Calibri" w:hAnsi="Calibri" w:cs="Calibri"/>
                <w:lang w:val="mk-MK"/>
              </w:rPr>
              <w:t>–</w:t>
            </w:r>
            <w:r w:rsidR="00AD7ABF" w:rsidRPr="00532297">
              <w:rPr>
                <w:rStyle w:val="Strong"/>
                <w:rFonts w:ascii="Calibri" w:hAnsi="Calibri" w:cs="Calibri"/>
                <w:lang w:val="mk-MK"/>
              </w:rPr>
              <w:t>307,500</w:t>
            </w:r>
            <w:r w:rsidRPr="00532297">
              <w:rPr>
                <w:rStyle w:val="Strong"/>
                <w:rFonts w:ascii="Calibri" w:hAnsi="Calibri" w:cs="Calibri"/>
                <w:lang w:val="mk-MK"/>
              </w:rPr>
              <w:t xml:space="preserve"> </w:t>
            </w:r>
            <w:r w:rsidR="004849D4">
              <w:rPr>
                <w:rStyle w:val="Strong"/>
                <w:rFonts w:ascii="Calibri" w:hAnsi="Calibri" w:cs="Calibri"/>
                <w:lang w:val="mk-MK"/>
              </w:rPr>
              <w:t>МКД</w:t>
            </w:r>
          </w:p>
          <w:p w14:paraId="1C4D2744" w14:textId="77777777" w:rsidR="00F0497C" w:rsidRPr="00532297" w:rsidRDefault="00F0497C" w:rsidP="00654110">
            <w:pPr>
              <w:spacing w:before="120"/>
              <w:rPr>
                <w:rFonts w:ascii="Calibri" w:hAnsi="Calibri" w:cs="Calibri"/>
                <w:b/>
                <w:u w:val="single"/>
                <w:lang w:val="mk-MK"/>
              </w:rPr>
            </w:pPr>
          </w:p>
        </w:tc>
        <w:tc>
          <w:tcPr>
            <w:tcW w:w="3094" w:type="dxa"/>
          </w:tcPr>
          <w:p w14:paraId="56E81DA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Проектен предлог</w:t>
            </w:r>
          </w:p>
          <w:p w14:paraId="21C5F06D"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 xml:space="preserve">Предлог буџетот </w:t>
            </w:r>
          </w:p>
          <w:p w14:paraId="41A542E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План на активности и промоција</w:t>
            </w:r>
          </w:p>
          <w:p w14:paraId="7C03EEA1" w14:textId="77777777" w:rsidR="00F0497C" w:rsidRPr="00532297" w:rsidRDefault="00F0497C" w:rsidP="002963AF">
            <w:pPr>
              <w:pStyle w:val="NormalWeb"/>
              <w:numPr>
                <w:ilvl w:val="0"/>
                <w:numId w:val="18"/>
              </w:numPr>
              <w:ind w:left="317"/>
              <w:rPr>
                <w:rFonts w:ascii="Calibri" w:hAnsi="Calibri" w:cs="Calibri"/>
                <w:b/>
                <w:u w:val="single"/>
                <w:lang w:val="mk-MK"/>
              </w:rPr>
            </w:pPr>
            <w:r w:rsidRPr="00532297">
              <w:rPr>
                <w:rFonts w:ascii="Calibri" w:hAnsi="Calibri" w:cs="Calibri"/>
                <w:lang w:val="mk-MK"/>
              </w:rPr>
              <w:lastRenderedPageBreak/>
              <w:t>Решение за регистрација на ГО</w:t>
            </w:r>
          </w:p>
        </w:tc>
        <w:tc>
          <w:tcPr>
            <w:tcW w:w="2772" w:type="dxa"/>
          </w:tcPr>
          <w:p w14:paraId="3DE69378" w14:textId="77777777" w:rsidR="00F0497C" w:rsidRPr="00532297" w:rsidRDefault="00F0497C" w:rsidP="00654110">
            <w:pPr>
              <w:pStyle w:val="NormalWeb"/>
              <w:numPr>
                <w:ilvl w:val="0"/>
                <w:numId w:val="20"/>
              </w:numPr>
              <w:ind w:left="321" w:hanging="284"/>
              <w:rPr>
                <w:rFonts w:ascii="Calibri" w:hAnsi="Calibri" w:cs="Calibri"/>
                <w:lang w:val="mk-MK"/>
              </w:rPr>
            </w:pPr>
            <w:r w:rsidRPr="00532297">
              <w:rPr>
                <w:rFonts w:ascii="Calibri" w:hAnsi="Calibri" w:cs="Calibri"/>
                <w:lang w:val="mk-MK"/>
              </w:rPr>
              <w:lastRenderedPageBreak/>
              <w:t>Биланс на состојба и биланс на успех за 2024 година</w:t>
            </w:r>
            <w:r w:rsidR="0001321B" w:rsidRPr="00532297">
              <w:rPr>
                <w:rFonts w:ascii="Calibri" w:hAnsi="Calibri" w:cs="Calibri"/>
                <w:lang w:val="mk-MK"/>
              </w:rPr>
              <w:t xml:space="preserve"> или 2025 </w:t>
            </w:r>
            <w:r w:rsidR="0001321B" w:rsidRPr="00532297">
              <w:rPr>
                <w:rFonts w:ascii="Calibri" w:hAnsi="Calibri" w:cs="Calibri"/>
                <w:lang w:val="mk-MK"/>
              </w:rPr>
              <w:lastRenderedPageBreak/>
              <w:t>доколку е изготвен</w:t>
            </w:r>
          </w:p>
          <w:p w14:paraId="51B43B88" w14:textId="77777777" w:rsidR="00F0497C" w:rsidRPr="00532297" w:rsidRDefault="00F0497C" w:rsidP="00654110">
            <w:pPr>
              <w:spacing w:before="120"/>
              <w:ind w:left="321" w:hanging="284"/>
              <w:rPr>
                <w:rFonts w:ascii="Calibri" w:hAnsi="Calibri" w:cs="Calibri"/>
                <w:b/>
                <w:u w:val="single"/>
                <w:lang w:val="mk-MK"/>
              </w:rPr>
            </w:pPr>
          </w:p>
        </w:tc>
      </w:tr>
    </w:tbl>
    <w:p w14:paraId="2379FC57" w14:textId="77777777" w:rsidR="00F0497C" w:rsidRPr="00532297" w:rsidRDefault="00F0497C" w:rsidP="00AD7ABF">
      <w:pPr>
        <w:pStyle w:val="NormalWeb"/>
        <w:spacing w:before="240" w:beforeAutospacing="0" w:after="0" w:afterAutospacing="0" w:line="247" w:lineRule="auto"/>
        <w:jc w:val="both"/>
        <w:rPr>
          <w:rFonts w:ascii="Calibri" w:hAnsi="Calibri" w:cs="Calibri"/>
          <w:lang w:val="mk-MK" w:eastAsia="en-GB"/>
        </w:rPr>
      </w:pPr>
      <w:r w:rsidRPr="00532297">
        <w:rPr>
          <w:rFonts w:ascii="Calibri" w:hAnsi="Calibri" w:cs="Calibri"/>
          <w:lang w:val="mk-MK"/>
        </w:rPr>
        <w:lastRenderedPageBreak/>
        <w:t>Во случај апликацијата</w:t>
      </w:r>
      <w:r w:rsidR="00B717A2" w:rsidRPr="00532297">
        <w:rPr>
          <w:rFonts w:ascii="Calibri" w:hAnsi="Calibri" w:cs="Calibri"/>
          <w:lang w:val="mk-MK"/>
        </w:rPr>
        <w:t xml:space="preserve"> да биде одобрена, граѓанската организација </w:t>
      </w:r>
      <w:r w:rsidRPr="00532297">
        <w:rPr>
          <w:rFonts w:ascii="Calibri" w:hAnsi="Calibri" w:cs="Calibri"/>
          <w:lang w:val="mk-MK"/>
        </w:rPr>
        <w:t>ќе биде писмено известена да ги достави и следните документи:</w:t>
      </w:r>
    </w:p>
    <w:p w14:paraId="19D25F56" w14:textId="77777777" w:rsidR="00F0497C" w:rsidRPr="00532297" w:rsidRDefault="00F0497C"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Статут на организацијата – подносител на пријавата и на партнерите;</w:t>
      </w:r>
    </w:p>
    <w:p w14:paraId="36A035E4" w14:textId="77777777" w:rsidR="002963AF" w:rsidRPr="00532297" w:rsidRDefault="002963AF"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Кратки биографии од предложениот тим;</w:t>
      </w:r>
    </w:p>
    <w:p w14:paraId="3B4048E4" w14:textId="77777777" w:rsidR="00F0497C" w:rsidRPr="00532297"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Формулар со а</w:t>
      </w:r>
      <w:r w:rsidR="00F0497C" w:rsidRPr="00532297">
        <w:rPr>
          <w:rFonts w:ascii="Calibri" w:hAnsi="Calibri" w:cs="Calibri"/>
          <w:lang w:val="mk-MK"/>
        </w:rPr>
        <w:t xml:space="preserve">дминистративни </w:t>
      </w:r>
      <w:r w:rsidRPr="00532297">
        <w:rPr>
          <w:rFonts w:ascii="Calibri" w:hAnsi="Calibri" w:cs="Calibri"/>
          <w:lang w:val="mk-MK"/>
        </w:rPr>
        <w:t>и финансиски податоци за подносителите</w:t>
      </w:r>
      <w:r w:rsidR="00F0497C" w:rsidRPr="00532297">
        <w:rPr>
          <w:rFonts w:ascii="Calibri" w:hAnsi="Calibri" w:cs="Calibri"/>
          <w:lang w:val="mk-MK"/>
        </w:rPr>
        <w:t xml:space="preserve"> на пријавата;</w:t>
      </w:r>
    </w:p>
    <w:p w14:paraId="2C391D3C"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подобност;</w:t>
      </w:r>
    </w:p>
    <w:p w14:paraId="26234870"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двојно финансирање;</w:t>
      </w:r>
    </w:p>
    <w:p w14:paraId="329EA8A9"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Годишен наративен извештај на организацијата за 2024 година</w:t>
      </w:r>
      <w:r w:rsidR="004B782E" w:rsidRPr="00532297">
        <w:rPr>
          <w:rFonts w:ascii="Calibri" w:hAnsi="Calibri" w:cs="Calibri"/>
          <w:lang w:val="mk-MK"/>
        </w:rPr>
        <w:t xml:space="preserve"> или 2025 доколку е изготвен</w:t>
      </w:r>
      <w:r w:rsidRPr="00532297">
        <w:rPr>
          <w:rFonts w:ascii="Calibri" w:hAnsi="Calibri" w:cs="Calibri"/>
          <w:lang w:val="mk-MK"/>
        </w:rPr>
        <w:t>.</w:t>
      </w:r>
    </w:p>
    <w:p w14:paraId="0BB9292C" w14:textId="77777777" w:rsidR="00B717A2" w:rsidRPr="00532297" w:rsidRDefault="00B717A2" w:rsidP="00654110">
      <w:pPr>
        <w:numPr>
          <w:ilvl w:val="0"/>
          <w:numId w:val="24"/>
        </w:numPr>
        <w:spacing w:before="240" w:after="120"/>
        <w:ind w:left="284"/>
        <w:jc w:val="both"/>
        <w:rPr>
          <w:rFonts w:ascii="Calibri" w:hAnsi="Calibri" w:cs="Calibri"/>
          <w:b/>
          <w:lang w:val="mk-MK"/>
        </w:rPr>
      </w:pPr>
      <w:r w:rsidRPr="00532297">
        <w:rPr>
          <w:rFonts w:ascii="Calibri" w:hAnsi="Calibri" w:cs="Calibri"/>
          <w:b/>
          <w:lang w:val="mk-MK"/>
        </w:rPr>
        <w:t>ВРЕМЕТРАЕЊЕ И ЛОКАЦИЈА НА СПРОВЕДУВАЊЕ НА ПРОЕКТИТЕ</w:t>
      </w:r>
    </w:p>
    <w:p w14:paraId="596D454A" w14:textId="77777777" w:rsidR="00B717A2" w:rsidRPr="00532297" w:rsidRDefault="00B717A2" w:rsidP="00B717A2">
      <w:pPr>
        <w:autoSpaceDE w:val="0"/>
        <w:spacing w:before="120" w:line="247" w:lineRule="auto"/>
        <w:jc w:val="both"/>
        <w:rPr>
          <w:rFonts w:ascii="Calibri" w:hAnsi="Calibri" w:cs="Calibri"/>
          <w:lang w:val="mk-MK"/>
        </w:rPr>
      </w:pPr>
      <w:r w:rsidRPr="00532297">
        <w:rPr>
          <w:rFonts w:ascii="Calibri" w:hAnsi="Calibri" w:cs="Calibri"/>
          <w:bCs/>
          <w:lang w:val="mk-MK"/>
        </w:rPr>
        <w:t xml:space="preserve">Проектите може да бидат со времетраење од </w:t>
      </w:r>
      <w:r w:rsidR="003B4128" w:rsidRPr="00532297">
        <w:rPr>
          <w:rFonts w:ascii="Calibri" w:hAnsi="Calibri" w:cs="Calibri"/>
          <w:bCs/>
          <w:lang w:val="mk-MK"/>
        </w:rPr>
        <w:t>4</w:t>
      </w:r>
      <w:r w:rsidRPr="00532297">
        <w:rPr>
          <w:rFonts w:ascii="Calibri" w:hAnsi="Calibri" w:cs="Calibri"/>
          <w:bCs/>
          <w:lang w:val="mk-MK"/>
        </w:rPr>
        <w:t xml:space="preserve"> до </w:t>
      </w:r>
      <w:r w:rsidR="0073362B" w:rsidRPr="00532297">
        <w:rPr>
          <w:rFonts w:ascii="Calibri" w:hAnsi="Calibri" w:cs="Calibri"/>
          <w:bCs/>
          <w:lang w:val="mk-MK"/>
        </w:rPr>
        <w:t>9</w:t>
      </w:r>
      <w:r w:rsidRPr="00532297">
        <w:rPr>
          <w:rFonts w:ascii="Calibri" w:hAnsi="Calibri" w:cs="Calibri"/>
          <w:bCs/>
          <w:lang w:val="mk-MK"/>
        </w:rPr>
        <w:t xml:space="preserve"> месеци, и мора да се спроведат во периодот од  мај 2026 до крајот на</w:t>
      </w:r>
      <w:r w:rsidR="0073362B" w:rsidRPr="00532297">
        <w:rPr>
          <w:rFonts w:ascii="Calibri" w:hAnsi="Calibri" w:cs="Calibri"/>
          <w:bCs/>
          <w:lang w:val="mk-MK"/>
        </w:rPr>
        <w:t xml:space="preserve"> јануари</w:t>
      </w:r>
      <w:r w:rsidRPr="00532297">
        <w:rPr>
          <w:rFonts w:ascii="Calibri" w:hAnsi="Calibri" w:cs="Calibri"/>
          <w:bCs/>
          <w:lang w:val="mk-MK"/>
        </w:rPr>
        <w:t xml:space="preserve"> 2027 година. </w:t>
      </w:r>
    </w:p>
    <w:p w14:paraId="50080C96" w14:textId="4F3C59EC" w:rsidR="00B717A2" w:rsidRPr="00532297" w:rsidRDefault="00B717A2" w:rsidP="00B717A2">
      <w:pPr>
        <w:autoSpaceDE w:val="0"/>
        <w:spacing w:before="120" w:line="247" w:lineRule="auto"/>
        <w:jc w:val="both"/>
        <w:rPr>
          <w:rFonts w:ascii="Calibri" w:hAnsi="Calibri" w:cs="Calibri"/>
          <w:bCs/>
          <w:lang w:val="mk-MK"/>
        </w:rPr>
      </w:pPr>
      <w:r w:rsidRPr="00532297">
        <w:rPr>
          <w:rFonts w:ascii="Calibri" w:hAnsi="Calibri" w:cs="Calibri"/>
          <w:bCs/>
          <w:lang w:val="mk-MK"/>
        </w:rPr>
        <w:t xml:space="preserve">Проектите мора да се спроведуваат исклучиво на територијата и за </w:t>
      </w:r>
      <w:r w:rsidR="00952FEB" w:rsidRPr="00532297">
        <w:rPr>
          <w:rFonts w:ascii="Calibri" w:hAnsi="Calibri" w:cs="Calibri"/>
          <w:bCs/>
          <w:lang w:val="mk-MK"/>
        </w:rPr>
        <w:t xml:space="preserve">потребите на </w:t>
      </w:r>
      <w:r w:rsidRPr="00532297">
        <w:rPr>
          <w:rFonts w:ascii="Calibri" w:hAnsi="Calibri" w:cs="Calibri"/>
          <w:bCs/>
          <w:lang w:val="mk-MK"/>
        </w:rPr>
        <w:t>жителите на</w:t>
      </w:r>
      <w:r w:rsidR="00A7726B" w:rsidRPr="00532297">
        <w:rPr>
          <w:rFonts w:ascii="Calibri" w:hAnsi="Calibri" w:cs="Calibri"/>
          <w:bCs/>
          <w:lang w:val="mk-MK"/>
        </w:rPr>
        <w:t xml:space="preserve"> </w:t>
      </w:r>
      <w:r w:rsidR="00A7726B" w:rsidRPr="00602BE5">
        <w:rPr>
          <w:rFonts w:ascii="Calibri" w:hAnsi="Calibri" w:cs="Calibri"/>
          <w:bCs/>
          <w:lang w:val="mk-MK"/>
        </w:rPr>
        <w:t xml:space="preserve">општина </w:t>
      </w:r>
      <w:r w:rsidR="00602BE5">
        <w:rPr>
          <w:rFonts w:ascii="Calibri" w:hAnsi="Calibri" w:cs="Calibri"/>
          <w:bCs/>
          <w:lang w:val="mk-MK"/>
        </w:rPr>
        <w:t>Аеродром</w:t>
      </w:r>
      <w:r w:rsidRPr="00532297">
        <w:rPr>
          <w:rFonts w:ascii="Calibri" w:hAnsi="Calibri" w:cs="Calibri"/>
          <w:bCs/>
          <w:lang w:val="mk-MK"/>
        </w:rPr>
        <w:t xml:space="preserve">.  </w:t>
      </w:r>
    </w:p>
    <w:p w14:paraId="5FD7B520" w14:textId="77777777" w:rsidR="00B717A2" w:rsidRPr="00532297" w:rsidRDefault="00B717A2" w:rsidP="00654110">
      <w:pPr>
        <w:pStyle w:val="NormalWeb"/>
        <w:numPr>
          <w:ilvl w:val="0"/>
          <w:numId w:val="24"/>
        </w:numPr>
        <w:ind w:left="284" w:right="-29"/>
        <w:rPr>
          <w:rFonts w:ascii="Calibri" w:hAnsi="Calibri" w:cs="Calibri"/>
          <w:lang w:val="mk-MK" w:eastAsia="en-GB"/>
        </w:rPr>
      </w:pPr>
      <w:r w:rsidRPr="00532297">
        <w:rPr>
          <w:rStyle w:val="Strong"/>
          <w:rFonts w:ascii="Calibri" w:hAnsi="Calibri" w:cs="Calibri"/>
          <w:lang w:val="mk-MK"/>
        </w:rPr>
        <w:t>ЕЛИМИНАТОРНИ КРИТЕРИУМИ И АКТИВНОСТИ КОИ НЕ СЕ ПРЕПОРАЧАНИ ЗА ФИНАНСИРАЊЕ</w:t>
      </w:r>
    </w:p>
    <w:p w14:paraId="714C7645" w14:textId="77777777" w:rsidR="00B717A2" w:rsidRPr="00532297" w:rsidRDefault="00B717A2" w:rsidP="00B717A2">
      <w:pPr>
        <w:pStyle w:val="NormalWeb"/>
        <w:jc w:val="both"/>
        <w:rPr>
          <w:rFonts w:ascii="Calibri" w:hAnsi="Calibri" w:cs="Calibri"/>
          <w:lang w:val="mk-MK"/>
        </w:rPr>
      </w:pPr>
      <w:r w:rsidRPr="00532297">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14:paraId="1D62399E" w14:textId="77777777" w:rsidR="00B717A2" w:rsidRPr="00532297" w:rsidRDefault="00B717A2" w:rsidP="00B717A2">
      <w:pPr>
        <w:pStyle w:val="NormalWeb"/>
        <w:rPr>
          <w:rFonts w:ascii="Calibri" w:hAnsi="Calibri" w:cs="Calibri"/>
          <w:lang w:val="mk-MK"/>
        </w:rPr>
      </w:pPr>
      <w:r w:rsidRPr="00532297">
        <w:rPr>
          <w:rFonts w:ascii="Calibri" w:hAnsi="Calibri" w:cs="Calibri"/>
          <w:lang w:val="mk-MK"/>
        </w:rPr>
        <w:t xml:space="preserve">Следните </w:t>
      </w:r>
      <w:r w:rsidR="00FC2B5E" w:rsidRPr="00532297">
        <w:rPr>
          <w:rFonts w:ascii="Calibri" w:hAnsi="Calibri" w:cs="Calibri"/>
          <w:lang w:val="mk-MK"/>
        </w:rPr>
        <w:t>проекти/</w:t>
      </w:r>
      <w:r w:rsidRPr="00532297">
        <w:rPr>
          <w:rFonts w:ascii="Calibri" w:hAnsi="Calibri" w:cs="Calibri"/>
          <w:lang w:val="mk-MK"/>
        </w:rPr>
        <w:t xml:space="preserve">активности </w:t>
      </w:r>
      <w:r w:rsidRPr="00532297">
        <w:rPr>
          <w:rFonts w:ascii="Calibri" w:hAnsi="Calibri" w:cs="Calibri"/>
          <w:b/>
          <w:lang w:val="mk-MK"/>
        </w:rPr>
        <w:t>не се препорачани за финансирање</w:t>
      </w:r>
      <w:r w:rsidRPr="00532297">
        <w:rPr>
          <w:rFonts w:ascii="Calibri" w:hAnsi="Calibri" w:cs="Calibri"/>
          <w:lang w:val="mk-MK"/>
        </w:rPr>
        <w:t>:</w:t>
      </w:r>
    </w:p>
    <w:p w14:paraId="5C492250" w14:textId="77777777"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проекти кои се исклучива придобивка на поединци</w:t>
      </w:r>
      <w:r w:rsidRPr="00532297">
        <w:rPr>
          <w:rFonts w:ascii="Calibri" w:hAnsi="Calibri" w:cs="Calibri"/>
          <w:lang w:val="mk-MK"/>
        </w:rPr>
        <w:t xml:space="preserve"> или ограничен број лица а кои не придонесуваат за општиот интерес на заедницата</w:t>
      </w:r>
      <w:r w:rsidRPr="00532297">
        <w:rPr>
          <w:rFonts w:ascii="Calibri" w:hAnsi="Calibri" w:cs="Calibri"/>
          <w:bCs/>
          <w:lang w:val="mk-MK"/>
        </w:rPr>
        <w:t xml:space="preserve">; </w:t>
      </w:r>
    </w:p>
    <w:p w14:paraId="7CB62E93" w14:textId="77777777" w:rsidR="005F1C65"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р</w:t>
      </w:r>
      <w:r w:rsidR="005F1C65" w:rsidRPr="00532297">
        <w:rPr>
          <w:rFonts w:ascii="Calibri" w:hAnsi="Calibri" w:cs="Calibri"/>
          <w:lang w:val="mk-MK"/>
        </w:rPr>
        <w:t xml:space="preserve">едовните активности на подносителот и/или на проектните партнери кои ги спроведуваат на редовна основа секоја година; </w:t>
      </w:r>
    </w:p>
    <w:p w14:paraId="7425C399" w14:textId="77777777"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14:paraId="67CDAAB5" w14:textId="77777777"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повремени конференции, освен доколку тие се неопходни за успешна имплементација на проектот;</w:t>
      </w:r>
    </w:p>
    <w:p w14:paraId="581AD1C5" w14:textId="77777777" w:rsidR="00B717A2"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акти</w:t>
      </w:r>
      <w:r w:rsidR="00B717A2" w:rsidRPr="00532297">
        <w:rPr>
          <w:rFonts w:ascii="Calibri" w:hAnsi="Calibri" w:cs="Calibri"/>
          <w:lang w:val="mk-MK"/>
        </w:rPr>
        <w:t>вности кои вклучуваат политичко, верско или етничко дејствување и промоција;</w:t>
      </w:r>
    </w:p>
    <w:p w14:paraId="17EE619D" w14:textId="77777777" w:rsidR="005A0A81" w:rsidRPr="00532297" w:rsidRDefault="005A0A81" w:rsidP="00654110">
      <w:pPr>
        <w:pStyle w:val="NormalWeb"/>
        <w:numPr>
          <w:ilvl w:val="0"/>
          <w:numId w:val="22"/>
        </w:numPr>
        <w:jc w:val="both"/>
        <w:rPr>
          <w:rFonts w:ascii="Calibri" w:hAnsi="Calibri" w:cs="Calibri"/>
          <w:lang w:val="mk-MK"/>
        </w:rPr>
      </w:pPr>
      <w:r w:rsidRPr="00532297">
        <w:rPr>
          <w:rFonts w:ascii="Calibri" w:hAnsi="Calibri" w:cs="Calibri"/>
          <w:lang w:val="mk-MK"/>
        </w:rPr>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p>
    <w:p w14:paraId="2F237EDB" w14:textId="77777777"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се во надлежност на општината или други јавни институции;</w:t>
      </w:r>
    </w:p>
    <w:p w14:paraId="7FC66196" w14:textId="77777777" w:rsidR="00A113DD" w:rsidRPr="00532297" w:rsidRDefault="00A113DD"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веќе се спроведуваат од други организации или проекти;</w:t>
      </w:r>
    </w:p>
    <w:p w14:paraId="789AA303" w14:textId="77777777"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t>активности кои подразбираат доделување средства на други субјекти (</w:t>
      </w:r>
      <w:r w:rsidR="005F1C65" w:rsidRPr="00532297">
        <w:rPr>
          <w:rFonts w:ascii="Calibri" w:hAnsi="Calibri" w:cs="Calibri"/>
          <w:lang w:val="mk-MK"/>
        </w:rPr>
        <w:t>распределба на грант на трета страна</w:t>
      </w:r>
      <w:r w:rsidRPr="00532297">
        <w:rPr>
          <w:rFonts w:ascii="Calibri" w:hAnsi="Calibri" w:cs="Calibri"/>
          <w:lang w:val="mk-MK"/>
        </w:rPr>
        <w:t>);</w:t>
      </w:r>
    </w:p>
    <w:p w14:paraId="5F6C9D1A" w14:textId="77777777"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lastRenderedPageBreak/>
        <w:t>доделување хуманитарна помош (хуманитарни пакети, директна парична или материјална помош);</w:t>
      </w:r>
    </w:p>
    <w:p w14:paraId="64D3E7C1" w14:textId="77777777" w:rsidR="00A51F84"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инфрас</w:t>
      </w:r>
      <w:r w:rsidR="00FC2B5E" w:rsidRPr="00532297">
        <w:rPr>
          <w:rFonts w:ascii="Calibri" w:hAnsi="Calibri" w:cs="Calibri"/>
          <w:bCs/>
          <w:lang w:val="mk-MK"/>
        </w:rPr>
        <w:t>труктурни проекти</w:t>
      </w:r>
      <w:r w:rsidR="00A51F84" w:rsidRPr="00532297">
        <w:rPr>
          <w:rFonts w:ascii="Calibri" w:hAnsi="Calibri" w:cs="Calibri"/>
          <w:bCs/>
          <w:lang w:val="mk-MK"/>
        </w:rPr>
        <w:t>;</w:t>
      </w:r>
    </w:p>
    <w:p w14:paraId="306EB3E0" w14:textId="77777777" w:rsidR="00A51F84" w:rsidRPr="00532297" w:rsidRDefault="00A51F84" w:rsidP="00A51F84">
      <w:pPr>
        <w:autoSpaceDE w:val="0"/>
        <w:spacing w:before="240"/>
        <w:jc w:val="both"/>
        <w:rPr>
          <w:rFonts w:ascii="Calibri" w:hAnsi="Calibri" w:cs="Calibri"/>
          <w:lang w:val="mk-MK"/>
        </w:rPr>
      </w:pPr>
      <w:r w:rsidRPr="00532297">
        <w:rPr>
          <w:rFonts w:ascii="Calibri" w:hAnsi="Calibri" w:cs="Calibri"/>
          <w:b/>
          <w:bCs/>
          <w:lang w:val="mk-MK"/>
        </w:rPr>
        <w:t>Дополнително да се внимава на:</w:t>
      </w:r>
    </w:p>
    <w:p w14:paraId="21F76D45" w14:textId="77777777" w:rsidR="00A51F84" w:rsidRPr="00532297" w:rsidRDefault="00A51F84" w:rsidP="00654110">
      <w:pPr>
        <w:numPr>
          <w:ilvl w:val="0"/>
          <w:numId w:val="8"/>
        </w:numPr>
        <w:autoSpaceDE w:val="0"/>
        <w:jc w:val="both"/>
        <w:rPr>
          <w:rFonts w:ascii="Calibri" w:hAnsi="Calibri" w:cs="Calibri"/>
          <w:lang w:val="mk-MK"/>
        </w:rPr>
      </w:pPr>
      <w:r w:rsidRPr="00532297">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p>
    <w:p w14:paraId="2C27C230" w14:textId="77777777"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видливост на проектот да не се повисоки од 5% од вкупниот буџет на проектот;</w:t>
      </w:r>
    </w:p>
    <w:p w14:paraId="0C518847" w14:textId="77777777"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14:paraId="2EE5C14B" w14:textId="77777777" w:rsidR="00A51F84" w:rsidRPr="00532297" w:rsidRDefault="00A51F84" w:rsidP="00A51F84">
      <w:pPr>
        <w:autoSpaceDE w:val="0"/>
        <w:jc w:val="both"/>
        <w:rPr>
          <w:rFonts w:ascii="Calibri" w:hAnsi="Calibri" w:cs="Calibri"/>
          <w:lang w:val="mk-MK"/>
        </w:rPr>
      </w:pPr>
    </w:p>
    <w:p w14:paraId="3F35283F" w14:textId="77777777" w:rsidR="00B717A2" w:rsidRPr="00532297" w:rsidRDefault="00B717A2" w:rsidP="00BB7096">
      <w:pPr>
        <w:pStyle w:val="NormalWeb"/>
        <w:spacing w:before="120" w:beforeAutospacing="0" w:line="247" w:lineRule="auto"/>
        <w:jc w:val="both"/>
        <w:rPr>
          <w:rFonts w:ascii="Calibri" w:hAnsi="Calibri" w:cs="Calibri"/>
          <w:b/>
          <w:lang w:val="mk-MK"/>
        </w:rPr>
      </w:pPr>
      <w:r w:rsidRPr="00532297">
        <w:rPr>
          <w:rFonts w:ascii="Calibri" w:hAnsi="Calibri" w:cs="Calibri"/>
          <w:b/>
          <w:lang w:val="mk-MK"/>
        </w:rPr>
        <w:t>Доколку претходно наведените активн</w:t>
      </w:r>
      <w:r w:rsidR="00BB7096" w:rsidRPr="00532297">
        <w:rPr>
          <w:rFonts w:ascii="Calibri" w:hAnsi="Calibri" w:cs="Calibri"/>
          <w:b/>
          <w:lang w:val="mk-MK"/>
        </w:rPr>
        <w:t xml:space="preserve">ости ја сочинуваат суштината на </w:t>
      </w:r>
      <w:r w:rsidRPr="00532297">
        <w:rPr>
          <w:rFonts w:ascii="Calibri" w:hAnsi="Calibri" w:cs="Calibri"/>
          <w:b/>
          <w:lang w:val="mk-MK"/>
        </w:rPr>
        <w:t xml:space="preserve">проектот, Комисијата за евалуација ќе </w:t>
      </w:r>
      <w:r w:rsidR="00EF5B03" w:rsidRPr="00532297">
        <w:rPr>
          <w:rFonts w:ascii="Calibri" w:hAnsi="Calibri" w:cs="Calibri"/>
          <w:b/>
          <w:lang w:val="mk-MK"/>
        </w:rPr>
        <w:t>го</w:t>
      </w:r>
      <w:r w:rsidRPr="00532297">
        <w:rPr>
          <w:rFonts w:ascii="Calibri" w:hAnsi="Calibri" w:cs="Calibri"/>
          <w:b/>
          <w:lang w:val="mk-MK"/>
        </w:rPr>
        <w:t xml:space="preserve"> исклучи </w:t>
      </w:r>
      <w:r w:rsidR="00EF5B03" w:rsidRPr="00532297">
        <w:rPr>
          <w:rFonts w:ascii="Calibri" w:hAnsi="Calibri" w:cs="Calibri"/>
          <w:b/>
          <w:lang w:val="mk-MK"/>
        </w:rPr>
        <w:t>предлог проектот</w:t>
      </w:r>
      <w:r w:rsidRPr="00532297">
        <w:rPr>
          <w:rFonts w:ascii="Calibri" w:hAnsi="Calibri" w:cs="Calibri"/>
          <w:b/>
          <w:lang w:val="mk-MK"/>
        </w:rPr>
        <w:t xml:space="preserve"> од понатамошната евалуација.</w:t>
      </w:r>
    </w:p>
    <w:p w14:paraId="7555D618" w14:textId="77777777" w:rsidR="00B717A2" w:rsidRPr="00532297" w:rsidRDefault="00B717A2" w:rsidP="00A113DD">
      <w:pPr>
        <w:pStyle w:val="NormalWeb"/>
        <w:spacing w:before="120" w:beforeAutospacing="0" w:line="247" w:lineRule="auto"/>
        <w:rPr>
          <w:rFonts w:ascii="Calibri" w:hAnsi="Calibri" w:cs="Calibri"/>
          <w:lang w:val="mk-MK"/>
        </w:rPr>
      </w:pPr>
      <w:r w:rsidRPr="00532297">
        <w:rPr>
          <w:rFonts w:ascii="Calibri" w:hAnsi="Calibri" w:cs="Calibri"/>
          <w:lang w:val="mk-MK"/>
        </w:rPr>
        <w:t xml:space="preserve">Комисијата за евалуација </w:t>
      </w:r>
      <w:r w:rsidRPr="00532297">
        <w:rPr>
          <w:rFonts w:ascii="Calibri" w:hAnsi="Calibri" w:cs="Calibri"/>
          <w:b/>
          <w:lang w:val="mk-MK"/>
        </w:rPr>
        <w:t xml:space="preserve">ќе ги </w:t>
      </w:r>
      <w:r w:rsidR="00E23221" w:rsidRPr="00532297">
        <w:rPr>
          <w:rFonts w:ascii="Calibri" w:hAnsi="Calibri" w:cs="Calibri"/>
          <w:b/>
          <w:lang w:val="mk-MK"/>
        </w:rPr>
        <w:t xml:space="preserve">дисквалификува или </w:t>
      </w:r>
      <w:r w:rsidRPr="00532297">
        <w:rPr>
          <w:rFonts w:ascii="Calibri" w:hAnsi="Calibri" w:cs="Calibri"/>
          <w:b/>
          <w:lang w:val="mk-MK"/>
        </w:rPr>
        <w:t xml:space="preserve">одбие проектите </w:t>
      </w:r>
      <w:r w:rsidRPr="00532297">
        <w:rPr>
          <w:rFonts w:ascii="Calibri" w:hAnsi="Calibri" w:cs="Calibri"/>
          <w:lang w:val="mk-MK"/>
        </w:rPr>
        <w:t>кои не се во согласност со Јавниот повик по следниве основи:</w:t>
      </w:r>
    </w:p>
    <w:p w14:paraId="7903556B" w14:textId="77777777" w:rsidR="00A113DD" w:rsidRPr="00532297"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не ги содржат сите задолжителни документи наведени во точка 4;</w:t>
      </w:r>
    </w:p>
    <w:p w14:paraId="0FF0F012" w14:textId="1786D4BE" w:rsidR="00A113DD" w:rsidRPr="00532297"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водечката организација во партнерството не е регистрирана на територијата на </w:t>
      </w:r>
      <w:r w:rsidRPr="00602BE5">
        <w:rPr>
          <w:rFonts w:ascii="Calibri" w:hAnsi="Calibri" w:cs="Calibri"/>
          <w:bCs/>
          <w:lang w:val="mk-MK"/>
        </w:rPr>
        <w:t xml:space="preserve">општина </w:t>
      </w:r>
      <w:r w:rsidR="00602BE5">
        <w:rPr>
          <w:rFonts w:ascii="Calibri" w:hAnsi="Calibri" w:cs="Calibri"/>
          <w:bCs/>
          <w:lang w:val="mk-MK"/>
        </w:rPr>
        <w:t>Аеродром</w:t>
      </w:r>
      <w:r w:rsidRPr="00532297">
        <w:rPr>
          <w:rFonts w:ascii="Calibri" w:hAnsi="Calibri" w:cs="Calibri"/>
          <w:bCs/>
          <w:lang w:val="mk-MK"/>
        </w:rPr>
        <w:t xml:space="preserve">; </w:t>
      </w:r>
    </w:p>
    <w:p w14:paraId="2936A24E" w14:textId="77777777"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непочитување на наведениот рок за доставување на пријавите;</w:t>
      </w:r>
    </w:p>
    <w:p w14:paraId="2FFD53EB" w14:textId="77777777"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 xml:space="preserve">проекти кои траат пократко од </w:t>
      </w:r>
      <w:r w:rsidR="0001321B" w:rsidRPr="00532297">
        <w:rPr>
          <w:rFonts w:ascii="Calibri" w:hAnsi="Calibri" w:cs="Calibri"/>
          <w:lang w:val="mk-MK"/>
        </w:rPr>
        <w:t>четири</w:t>
      </w:r>
      <w:r w:rsidRPr="00532297">
        <w:rPr>
          <w:rFonts w:ascii="Calibri" w:hAnsi="Calibri" w:cs="Calibri"/>
          <w:lang w:val="mk-MK"/>
        </w:rPr>
        <w:t xml:space="preserve"> или подолго од д</w:t>
      </w:r>
      <w:r w:rsidR="0001321B" w:rsidRPr="00532297">
        <w:rPr>
          <w:rFonts w:ascii="Calibri" w:hAnsi="Calibri" w:cs="Calibri"/>
          <w:lang w:val="mk-MK"/>
        </w:rPr>
        <w:t>евет</w:t>
      </w:r>
      <w:r w:rsidRPr="00532297">
        <w:rPr>
          <w:rFonts w:ascii="Calibri" w:hAnsi="Calibri" w:cs="Calibri"/>
          <w:lang w:val="mk-MK"/>
        </w:rPr>
        <w:t xml:space="preserve"> месеци;</w:t>
      </w:r>
    </w:p>
    <w:p w14:paraId="24892016" w14:textId="77777777"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проекти чиј буџет е под минималните или над максималните вредности;</w:t>
      </w:r>
    </w:p>
    <w:p w14:paraId="3BA0AAEF" w14:textId="30053609"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 xml:space="preserve">проекти кои не се спроведуваат на територијата на </w:t>
      </w:r>
      <w:r w:rsidR="00602BE5" w:rsidRPr="00602BE5">
        <w:rPr>
          <w:rFonts w:ascii="Calibri" w:hAnsi="Calibri" w:cs="Calibri"/>
          <w:bCs/>
          <w:lang w:val="mk-MK"/>
        </w:rPr>
        <w:t xml:space="preserve">општина </w:t>
      </w:r>
      <w:r w:rsidR="00602BE5">
        <w:rPr>
          <w:rFonts w:ascii="Calibri" w:hAnsi="Calibri" w:cs="Calibri"/>
          <w:bCs/>
          <w:lang w:val="mk-MK"/>
        </w:rPr>
        <w:t>Аеродром</w:t>
      </w:r>
      <w:r w:rsidRPr="00532297">
        <w:rPr>
          <w:rFonts w:ascii="Calibri" w:hAnsi="Calibri" w:cs="Calibri"/>
          <w:lang w:val="mk-MK"/>
        </w:rPr>
        <w:t>;</w:t>
      </w:r>
    </w:p>
    <w:p w14:paraId="1DCA5C7B" w14:textId="77777777" w:rsidR="00B717A2" w:rsidRPr="00532297"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532297">
        <w:rPr>
          <w:rFonts w:ascii="Calibri" w:hAnsi="Calibri" w:cs="Calibri"/>
          <w:lang w:val="mk-MK"/>
        </w:rPr>
        <w:t>проекти кои немаат континуитет во реализацијата на активностите (</w:t>
      </w:r>
      <w:r w:rsidR="00EF5B03" w:rsidRPr="00532297">
        <w:rPr>
          <w:rFonts w:ascii="Calibri" w:hAnsi="Calibri" w:cs="Calibri"/>
          <w:lang w:val="mk-MK"/>
        </w:rPr>
        <w:t xml:space="preserve">прекин во имплеметацијата од </w:t>
      </w:r>
      <w:r w:rsidRPr="00532297">
        <w:rPr>
          <w:rFonts w:ascii="Calibri" w:hAnsi="Calibri" w:cs="Calibri"/>
          <w:lang w:val="mk-MK"/>
        </w:rPr>
        <w:t>еден или повеќе месеци за време на траењето на проектот во кој не се планирани никакви активности);</w:t>
      </w:r>
    </w:p>
    <w:p w14:paraId="774AA35C" w14:textId="77777777" w:rsidR="00B717A2" w:rsidRPr="00532297"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532297">
        <w:rPr>
          <w:rFonts w:ascii="Calibri" w:hAnsi="Calibri" w:cs="Calibri"/>
          <w:bCs/>
          <w:lang w:val="mk-MK"/>
        </w:rPr>
        <w:t>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да бидат вклучени во предлог проектите како дел од проектниот тим или на други позиции (консултанти, едукатори, обучувачи итн) освен на волонтерска основа.</w:t>
      </w:r>
    </w:p>
    <w:p w14:paraId="056A07F9" w14:textId="77777777" w:rsidR="00A113DD" w:rsidRPr="00532297" w:rsidRDefault="00A113DD" w:rsidP="00654110">
      <w:pPr>
        <w:numPr>
          <w:ilvl w:val="0"/>
          <w:numId w:val="23"/>
        </w:numPr>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содржат лажни информации, или доколку не ги содржат бараните информации; </w:t>
      </w:r>
    </w:p>
    <w:p w14:paraId="4FC07F32" w14:textId="77777777" w:rsidR="00A113DD" w:rsidRPr="00532297" w:rsidRDefault="00A113DD" w:rsidP="00654110">
      <w:pPr>
        <w:numPr>
          <w:ilvl w:val="0"/>
          <w:numId w:val="23"/>
        </w:numPr>
        <w:spacing w:before="120" w:line="247" w:lineRule="auto"/>
        <w:ind w:left="714" w:hanging="357"/>
        <w:jc w:val="both"/>
        <w:rPr>
          <w:rFonts w:ascii="Calibri" w:hAnsi="Calibri" w:cs="Calibri"/>
          <w:lang w:val="mk-MK"/>
        </w:rPr>
      </w:pPr>
      <w:r w:rsidRPr="00532297">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26DC93A8" w14:textId="77777777" w:rsidR="00A7726B" w:rsidRPr="00532297" w:rsidRDefault="00A7726B" w:rsidP="00A51F84">
      <w:pPr>
        <w:spacing w:before="120" w:line="247" w:lineRule="auto"/>
        <w:jc w:val="both"/>
        <w:rPr>
          <w:rFonts w:ascii="Calibri" w:hAnsi="Calibri" w:cs="Calibri"/>
          <w:lang w:val="mk-MK"/>
        </w:rPr>
      </w:pPr>
    </w:p>
    <w:p w14:paraId="77195C7C" w14:textId="77777777" w:rsidR="00BB7096" w:rsidRPr="00532297" w:rsidRDefault="00BB7096" w:rsidP="00BB7096">
      <w:pPr>
        <w:pStyle w:val="NormalWeb"/>
        <w:jc w:val="both"/>
        <w:rPr>
          <w:rFonts w:ascii="Calibri" w:hAnsi="Calibri" w:cs="Calibri"/>
          <w:lang w:val="mk-MK"/>
        </w:rPr>
      </w:pPr>
      <w:r w:rsidRPr="00532297">
        <w:rPr>
          <w:rFonts w:ascii="Calibri" w:hAnsi="Calibri" w:cs="Calibri"/>
          <w:b/>
          <w:lang w:val="mk-MK"/>
        </w:rPr>
        <w:t>7.</w:t>
      </w:r>
      <w:r w:rsidRPr="00532297">
        <w:rPr>
          <w:rFonts w:ascii="Calibri" w:hAnsi="Calibri" w:cs="Calibri"/>
          <w:lang w:val="mk-MK"/>
        </w:rPr>
        <w:t xml:space="preserve"> </w:t>
      </w:r>
      <w:r w:rsidRPr="00532297">
        <w:rPr>
          <w:rFonts w:ascii="Calibri" w:hAnsi="Calibri" w:cs="Calibri"/>
          <w:b/>
          <w:lang w:val="mk-MK"/>
        </w:rPr>
        <w:t xml:space="preserve">БРОЈ НА </w:t>
      </w:r>
      <w:r w:rsidR="007704DE" w:rsidRPr="00532297">
        <w:rPr>
          <w:rFonts w:ascii="Calibri" w:hAnsi="Calibri" w:cs="Calibri"/>
          <w:b/>
          <w:lang w:val="mk-MK"/>
        </w:rPr>
        <w:t>ПРЕДЛОГ ПРОЕКТИ</w:t>
      </w:r>
      <w:r w:rsidRPr="00532297">
        <w:rPr>
          <w:rFonts w:ascii="Calibri" w:hAnsi="Calibri" w:cs="Calibri"/>
          <w:b/>
          <w:lang w:val="mk-MK"/>
        </w:rPr>
        <w:t xml:space="preserve"> И ГРАНТОВИ ПО ПОДНОСИТЕЛ </w:t>
      </w:r>
    </w:p>
    <w:p w14:paraId="22FDF3B0" w14:textId="6F527380" w:rsidR="00BB7096" w:rsidRPr="00532297" w:rsidRDefault="00BB7096" w:rsidP="00BB7096">
      <w:pPr>
        <w:tabs>
          <w:tab w:val="left" w:pos="270"/>
          <w:tab w:val="center" w:pos="8640"/>
        </w:tabs>
        <w:spacing w:before="120"/>
        <w:jc w:val="both"/>
        <w:rPr>
          <w:rFonts w:ascii="Calibri" w:hAnsi="Calibri" w:cs="Calibri"/>
          <w:lang w:val="mk-MK"/>
        </w:rPr>
      </w:pPr>
      <w:r w:rsidRPr="00532297">
        <w:rPr>
          <w:rFonts w:ascii="Calibri" w:hAnsi="Calibri" w:cs="Calibri"/>
          <w:lang w:val="mk-MK"/>
        </w:rPr>
        <w:t>Граѓанските организации можат да поднесат повеќе од еден предлог проект</w:t>
      </w:r>
      <w:r w:rsidR="00A51F84" w:rsidRPr="00532297">
        <w:rPr>
          <w:rFonts w:ascii="Calibri" w:hAnsi="Calibri" w:cs="Calibri"/>
          <w:lang w:val="mk-MK"/>
        </w:rPr>
        <w:t xml:space="preserve"> </w:t>
      </w:r>
      <w:r w:rsidR="00A51F84" w:rsidRPr="00532297">
        <w:rPr>
          <w:rFonts w:ascii="Calibri" w:hAnsi="Calibri" w:cs="Calibri"/>
          <w:bCs/>
          <w:lang w:val="mk-MK"/>
        </w:rPr>
        <w:t xml:space="preserve">во </w:t>
      </w:r>
      <w:r w:rsidR="00A51F84" w:rsidRPr="00602BE5">
        <w:rPr>
          <w:rFonts w:ascii="Calibri" w:hAnsi="Calibri" w:cs="Calibri"/>
          <w:bCs/>
          <w:lang w:val="mk-MK"/>
        </w:rPr>
        <w:t xml:space="preserve">општина </w:t>
      </w:r>
      <w:r w:rsidR="00602BE5">
        <w:rPr>
          <w:rFonts w:ascii="Calibri" w:hAnsi="Calibri" w:cs="Calibri"/>
          <w:bCs/>
          <w:lang w:val="mk-MK"/>
        </w:rPr>
        <w:t>Аеродром</w:t>
      </w:r>
      <w:r w:rsidRPr="00532297">
        <w:rPr>
          <w:rFonts w:ascii="Calibri" w:hAnsi="Calibri" w:cs="Calibri"/>
          <w:lang w:val="mk-MK"/>
        </w:rPr>
        <w:t xml:space="preserve">. </w:t>
      </w:r>
      <w:r w:rsidR="007704DE" w:rsidRPr="00532297">
        <w:rPr>
          <w:rFonts w:ascii="Calibri" w:hAnsi="Calibri" w:cs="Calibri"/>
          <w:lang w:val="mk-MK"/>
        </w:rPr>
        <w:t xml:space="preserve">Исто така, може да аплицираат и во другите партнерски општини на ReLOaD3 програмата </w:t>
      </w:r>
      <w:r w:rsidR="007704DE" w:rsidRPr="00602BE5">
        <w:rPr>
          <w:rFonts w:ascii="Calibri" w:hAnsi="Calibri" w:cs="Calibri"/>
          <w:lang w:val="mk-MK"/>
        </w:rPr>
        <w:t>(</w:t>
      </w:r>
      <w:r w:rsidR="00602BE5" w:rsidRPr="00602BE5">
        <w:rPr>
          <w:rFonts w:ascii="Calibri" w:hAnsi="Calibri" w:cs="Calibri"/>
          <w:lang w:val="mk-MK"/>
        </w:rPr>
        <w:t>Центар</w:t>
      </w:r>
      <w:r w:rsidR="007704DE" w:rsidRPr="00602BE5">
        <w:rPr>
          <w:rFonts w:ascii="Calibri" w:hAnsi="Calibri" w:cs="Calibri"/>
          <w:lang w:val="mk-MK"/>
        </w:rPr>
        <w:t>, Берово, Кавадарци и Штип)</w:t>
      </w:r>
      <w:r w:rsidR="007704DE" w:rsidRPr="00532297">
        <w:rPr>
          <w:rFonts w:ascii="Calibri" w:hAnsi="Calibri" w:cs="Calibri"/>
          <w:lang w:val="mk-MK"/>
        </w:rPr>
        <w:t xml:space="preserve"> доколку истите се во согласност со приоритетите на дадената општина и се во согласност со насоките дадени во точка 5 од јавниот повик. </w:t>
      </w:r>
      <w:r w:rsidRPr="00532297">
        <w:rPr>
          <w:rFonts w:ascii="Calibri" w:hAnsi="Calibri" w:cs="Calibri"/>
          <w:bCs/>
          <w:lang w:val="mk-MK"/>
        </w:rPr>
        <w:t xml:space="preserve">Максималната вкупна сума која една граѓанска организација може да ја добие </w:t>
      </w:r>
      <w:r w:rsidRPr="00532297">
        <w:rPr>
          <w:rFonts w:ascii="Calibri" w:hAnsi="Calibri" w:cs="Calibri"/>
          <w:bCs/>
          <w:lang w:val="mk-MK"/>
        </w:rPr>
        <w:lastRenderedPageBreak/>
        <w:t xml:space="preserve">(од сите добиени грантови на територијата на </w:t>
      </w:r>
      <w:r w:rsidRPr="00C04271">
        <w:rPr>
          <w:rFonts w:ascii="Calibri" w:hAnsi="Calibri" w:cs="Calibri"/>
          <w:bCs/>
          <w:lang w:val="mk-MK"/>
        </w:rPr>
        <w:t xml:space="preserve">општина </w:t>
      </w:r>
      <w:r w:rsidR="00C04271" w:rsidRPr="00C04271">
        <w:rPr>
          <w:rFonts w:ascii="Calibri" w:hAnsi="Calibri" w:cs="Calibri"/>
          <w:lang w:val="mk-MK"/>
        </w:rPr>
        <w:t>Аеродром</w:t>
      </w:r>
      <w:r w:rsidRPr="00532297">
        <w:rPr>
          <w:rFonts w:ascii="Calibri" w:hAnsi="Calibri" w:cs="Calibri"/>
          <w:lang w:val="mk-MK"/>
        </w:rPr>
        <w:t xml:space="preserve"> </w:t>
      </w:r>
      <w:r w:rsidRPr="00532297">
        <w:rPr>
          <w:rFonts w:ascii="Calibri" w:hAnsi="Calibri" w:cs="Calibri"/>
          <w:bCs/>
          <w:lang w:val="mk-MK"/>
        </w:rPr>
        <w:t>или во другите партнерски општини)</w:t>
      </w:r>
      <w:r w:rsidRPr="00532297">
        <w:rPr>
          <w:rFonts w:ascii="Calibri" w:hAnsi="Calibri" w:cs="Calibri"/>
          <w:lang w:val="mk-MK"/>
        </w:rPr>
        <w:t xml:space="preserve"> </w:t>
      </w:r>
      <w:r w:rsidRPr="00532297">
        <w:rPr>
          <w:rFonts w:ascii="Calibri" w:hAnsi="Calibri" w:cs="Calibri"/>
          <w:bCs/>
          <w:lang w:val="mk-MK"/>
        </w:rPr>
        <w:t xml:space="preserve">до крајот на ReLOaD3 програмата е </w:t>
      </w:r>
      <w:r w:rsidRPr="00532297">
        <w:rPr>
          <w:rFonts w:ascii="Calibri" w:hAnsi="Calibri" w:cs="Calibri"/>
          <w:lang w:val="mk-MK"/>
        </w:rPr>
        <w:t xml:space="preserve">3.690.000,00 МКД. </w:t>
      </w:r>
    </w:p>
    <w:p w14:paraId="07204EE9" w14:textId="35CBA8AE" w:rsidR="00532297" w:rsidRPr="00C04271" w:rsidRDefault="00BB7096" w:rsidP="00C04271">
      <w:pPr>
        <w:pStyle w:val="NormalWeb"/>
        <w:spacing w:before="120" w:beforeAutospacing="0" w:after="120" w:afterAutospacing="0" w:line="247" w:lineRule="auto"/>
        <w:jc w:val="both"/>
        <w:rPr>
          <w:rFonts w:ascii="Calibri" w:hAnsi="Calibri" w:cs="Calibri"/>
          <w:bCs/>
          <w:lang w:val="mk-MK"/>
        </w:rPr>
      </w:pPr>
      <w:r w:rsidRPr="00532297">
        <w:rPr>
          <w:rFonts w:ascii="Calibri" w:hAnsi="Calibri" w:cs="Calibri"/>
          <w:lang w:val="mk-MK"/>
        </w:rPr>
        <w:t>Доколку ГО поднесе повеќе од еден предлог проект, таа е должна за секој поединечно да достави плико со побараната документација на посебен</w:t>
      </w:r>
      <w:r w:rsidR="00E23221" w:rsidRPr="00532297">
        <w:rPr>
          <w:rFonts w:ascii="Calibri" w:hAnsi="Calibri" w:cs="Calibri"/>
          <w:lang w:val="mk-MK"/>
        </w:rPr>
        <w:t>о</w:t>
      </w:r>
      <w:r w:rsidRPr="00532297">
        <w:rPr>
          <w:rFonts w:ascii="Calibri" w:hAnsi="Calibri" w:cs="Calibri"/>
          <w:lang w:val="mk-MK"/>
        </w:rPr>
        <w:t xml:space="preserve"> USB.</w:t>
      </w:r>
      <w:r w:rsidR="007704DE" w:rsidRPr="00532297">
        <w:rPr>
          <w:rFonts w:ascii="Calibri" w:hAnsi="Calibri" w:cs="Calibri"/>
          <w:bCs/>
          <w:lang w:val="mk-MK"/>
        </w:rPr>
        <w:t xml:space="preserve"> Ако една </w:t>
      </w:r>
      <w:r w:rsidR="007704DE" w:rsidRPr="00532297">
        <w:rPr>
          <w:rFonts w:ascii="Calibri" w:hAnsi="Calibri" w:cs="Calibri"/>
          <w:lang w:val="mk-MK"/>
        </w:rPr>
        <w:t>граѓанска организација</w:t>
      </w:r>
      <w:r w:rsidR="007704DE" w:rsidRPr="00532297">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r w:rsidR="00D874DD" w:rsidRPr="00532297">
        <w:rPr>
          <w:rFonts w:ascii="Calibri" w:hAnsi="Calibri" w:cs="Calibri"/>
          <w:bCs/>
          <w:lang w:val="mk-MK"/>
        </w:rPr>
        <w:t>.</w:t>
      </w:r>
    </w:p>
    <w:p w14:paraId="057560EF" w14:textId="77777777" w:rsidR="007D327C" w:rsidRPr="00532297" w:rsidRDefault="007704DE" w:rsidP="007704DE">
      <w:pPr>
        <w:spacing w:before="240" w:after="120"/>
        <w:jc w:val="both"/>
        <w:rPr>
          <w:rFonts w:ascii="Calibri" w:hAnsi="Calibri" w:cs="Calibri"/>
          <w:b/>
          <w:lang w:val="mk-MK"/>
        </w:rPr>
      </w:pPr>
      <w:r w:rsidRPr="00532297">
        <w:rPr>
          <w:rFonts w:ascii="Calibri" w:hAnsi="Calibri" w:cs="Calibri"/>
          <w:b/>
          <w:lang w:val="mk-MK"/>
        </w:rPr>
        <w:t xml:space="preserve">8. КАДЕ И КАКО ДА СЕ ОБЕЗБЕДИ И ПОДНЕСЕ АПЛИКАЦИЈАТА </w:t>
      </w:r>
    </w:p>
    <w:p w14:paraId="03146E92" w14:textId="5D3FFE04" w:rsidR="0001321B" w:rsidRPr="00D110B1" w:rsidRDefault="002769A0" w:rsidP="0001321B">
      <w:pPr>
        <w:pStyle w:val="NormalWeb"/>
        <w:spacing w:before="120" w:beforeAutospacing="0" w:after="0" w:afterAutospacing="0"/>
        <w:jc w:val="both"/>
        <w:rPr>
          <w:rFonts w:ascii="Calibri" w:hAnsi="Calibri" w:cs="Calibri"/>
          <w:lang w:val="ru-RU"/>
        </w:rPr>
      </w:pPr>
      <w:r w:rsidRPr="00532297">
        <w:rPr>
          <w:rFonts w:ascii="Calibri" w:hAnsi="Calibri" w:cs="Calibri"/>
          <w:b/>
          <w:lang w:val="mk-MK"/>
        </w:rPr>
        <w:t xml:space="preserve">Јавниот повик ќе трае </w:t>
      </w:r>
      <w:r w:rsidR="00FF7FD3" w:rsidRPr="00F36D4C">
        <w:rPr>
          <w:rFonts w:ascii="Calibri" w:hAnsi="Calibri" w:cs="Calibri"/>
          <w:b/>
          <w:lang w:val="mk-MK"/>
        </w:rPr>
        <w:t xml:space="preserve">од </w:t>
      </w:r>
      <w:r w:rsidR="00323F26" w:rsidRPr="00F36D4C">
        <w:rPr>
          <w:rFonts w:ascii="Calibri" w:hAnsi="Calibri" w:cs="Calibri"/>
          <w:b/>
          <w:lang w:val="mk-MK"/>
        </w:rPr>
        <w:t>30.</w:t>
      </w:r>
      <w:r w:rsidR="00FF7FD3" w:rsidRPr="00F36D4C">
        <w:rPr>
          <w:rFonts w:ascii="Calibri" w:hAnsi="Calibri" w:cs="Calibri"/>
          <w:b/>
          <w:lang w:val="mk-MK"/>
        </w:rPr>
        <w:t>0</w:t>
      </w:r>
      <w:r w:rsidR="00521D16" w:rsidRPr="00F36D4C">
        <w:rPr>
          <w:rFonts w:ascii="Calibri" w:hAnsi="Calibri" w:cs="Calibri"/>
          <w:b/>
          <w:lang w:val="mk-MK"/>
        </w:rPr>
        <w:t>1</w:t>
      </w:r>
      <w:r w:rsidR="00657673" w:rsidRPr="00F36D4C">
        <w:rPr>
          <w:rFonts w:ascii="Calibri" w:hAnsi="Calibri" w:cs="Calibri"/>
          <w:b/>
          <w:lang w:val="mk-MK"/>
        </w:rPr>
        <w:t>.</w:t>
      </w:r>
      <w:r w:rsidRPr="00F36D4C">
        <w:rPr>
          <w:rFonts w:ascii="Calibri" w:hAnsi="Calibri" w:cs="Calibri"/>
          <w:b/>
          <w:lang w:val="mk-MK"/>
        </w:rPr>
        <w:t>20</w:t>
      </w:r>
      <w:r w:rsidR="00FF7FD3" w:rsidRPr="00F36D4C">
        <w:rPr>
          <w:rFonts w:ascii="Calibri" w:hAnsi="Calibri" w:cs="Calibri"/>
          <w:b/>
          <w:lang w:val="mk-MK"/>
        </w:rPr>
        <w:t>2</w:t>
      </w:r>
      <w:r w:rsidR="00521D16" w:rsidRPr="00F36D4C">
        <w:rPr>
          <w:rFonts w:ascii="Calibri" w:hAnsi="Calibri" w:cs="Calibri"/>
          <w:b/>
          <w:lang w:val="mk-MK"/>
        </w:rPr>
        <w:t>6</w:t>
      </w:r>
      <w:r w:rsidRPr="00F36D4C">
        <w:rPr>
          <w:rFonts w:ascii="Calibri" w:hAnsi="Calibri" w:cs="Calibri"/>
          <w:b/>
          <w:lang w:val="mk-MK"/>
        </w:rPr>
        <w:t xml:space="preserve"> (од 9:00 часот) до </w:t>
      </w:r>
      <w:r w:rsidR="00521D16" w:rsidRPr="00F36D4C">
        <w:rPr>
          <w:rFonts w:ascii="Calibri" w:hAnsi="Calibri" w:cs="Calibri"/>
          <w:b/>
          <w:lang w:val="mk-MK"/>
        </w:rPr>
        <w:t>2</w:t>
      </w:r>
      <w:r w:rsidR="00F36D4C" w:rsidRPr="00F36D4C">
        <w:rPr>
          <w:rFonts w:ascii="Calibri" w:hAnsi="Calibri" w:cs="Calibri"/>
          <w:b/>
          <w:lang w:val="mk-MK"/>
        </w:rPr>
        <w:t>7</w:t>
      </w:r>
      <w:r w:rsidR="005F407F" w:rsidRPr="00F36D4C">
        <w:rPr>
          <w:rFonts w:ascii="Calibri" w:hAnsi="Calibri" w:cs="Calibri"/>
          <w:b/>
          <w:lang w:val="mk-MK"/>
        </w:rPr>
        <w:t>.0</w:t>
      </w:r>
      <w:r w:rsidR="00521D16" w:rsidRPr="00F36D4C">
        <w:rPr>
          <w:rFonts w:ascii="Calibri" w:hAnsi="Calibri" w:cs="Calibri"/>
          <w:b/>
          <w:lang w:val="mk-MK"/>
        </w:rPr>
        <w:t>2</w:t>
      </w:r>
      <w:r w:rsidRPr="00F36D4C">
        <w:rPr>
          <w:rFonts w:ascii="Calibri" w:hAnsi="Calibri" w:cs="Calibri"/>
          <w:b/>
          <w:lang w:val="mk-MK"/>
        </w:rPr>
        <w:t>.20</w:t>
      </w:r>
      <w:r w:rsidR="005F407F" w:rsidRPr="00F36D4C">
        <w:rPr>
          <w:rFonts w:ascii="Calibri" w:hAnsi="Calibri" w:cs="Calibri"/>
          <w:b/>
          <w:lang w:val="mk-MK"/>
        </w:rPr>
        <w:t>2</w:t>
      </w:r>
      <w:r w:rsidR="00521D16" w:rsidRPr="00F36D4C">
        <w:rPr>
          <w:rFonts w:ascii="Calibri" w:hAnsi="Calibri" w:cs="Calibri"/>
          <w:b/>
          <w:lang w:val="mk-MK"/>
        </w:rPr>
        <w:t>6</w:t>
      </w:r>
      <w:r w:rsidRPr="00F36D4C">
        <w:rPr>
          <w:rFonts w:ascii="Calibri" w:hAnsi="Calibri" w:cs="Calibri"/>
          <w:b/>
          <w:lang w:val="mk-MK"/>
        </w:rPr>
        <w:t xml:space="preserve"> (до 15:00 часот)</w:t>
      </w:r>
      <w:r w:rsidRPr="00F36D4C">
        <w:rPr>
          <w:rFonts w:ascii="Calibri" w:hAnsi="Calibri" w:cs="Calibri"/>
          <w:lang w:val="mk-MK"/>
        </w:rPr>
        <w:t>.</w:t>
      </w:r>
      <w:r w:rsidRPr="00532297">
        <w:rPr>
          <w:rFonts w:ascii="Calibri" w:hAnsi="Calibri" w:cs="Calibri"/>
          <w:lang w:val="mk-MK"/>
        </w:rPr>
        <w:t xml:space="preserve"> </w:t>
      </w:r>
      <w:r w:rsidR="005C74E9" w:rsidRPr="00532297">
        <w:rPr>
          <w:rFonts w:ascii="Calibri" w:hAnsi="Calibri" w:cs="Calibri"/>
          <w:lang w:val="mk-MK"/>
        </w:rPr>
        <w:t xml:space="preserve">Документацијата за јавниот повик </w:t>
      </w:r>
      <w:r w:rsidR="005C74E9" w:rsidRPr="00C04271">
        <w:rPr>
          <w:rFonts w:ascii="Calibri" w:hAnsi="Calibri" w:cs="Calibri"/>
          <w:lang w:val="mk-MK"/>
        </w:rPr>
        <w:t xml:space="preserve">за општина </w:t>
      </w:r>
      <w:r w:rsidR="00C04271" w:rsidRPr="00C04271">
        <w:rPr>
          <w:rFonts w:ascii="Calibri" w:hAnsi="Calibri" w:cs="Calibri"/>
          <w:bCs/>
          <w:lang w:val="mk-MK"/>
        </w:rPr>
        <w:t>Аеродром</w:t>
      </w:r>
      <w:r w:rsidR="00C04271" w:rsidRPr="00532297">
        <w:rPr>
          <w:rFonts w:ascii="Calibri" w:hAnsi="Calibri" w:cs="Calibri"/>
          <w:lang w:val="mk-MK"/>
        </w:rPr>
        <w:t xml:space="preserve"> </w:t>
      </w:r>
      <w:r w:rsidR="005C74E9" w:rsidRPr="00532297">
        <w:rPr>
          <w:rFonts w:ascii="Calibri" w:hAnsi="Calibri" w:cs="Calibri"/>
          <w:lang w:val="mk-MK"/>
        </w:rPr>
        <w:t xml:space="preserve">може да се обезбеди </w:t>
      </w:r>
      <w:r w:rsidR="008973D0" w:rsidRPr="00532297">
        <w:rPr>
          <w:rFonts w:ascii="Calibri" w:hAnsi="Calibri" w:cs="Calibri"/>
          <w:lang w:val="mk-MK"/>
        </w:rPr>
        <w:t>од официјалната</w:t>
      </w:r>
      <w:r w:rsidR="00521D16" w:rsidRPr="00532297">
        <w:rPr>
          <w:rFonts w:ascii="Calibri" w:hAnsi="Calibri" w:cs="Calibri"/>
          <w:lang w:val="mk-MK"/>
        </w:rPr>
        <w:t xml:space="preserve"> </w:t>
      </w:r>
      <w:r w:rsidR="008973D0" w:rsidRPr="00532297">
        <w:rPr>
          <w:rFonts w:ascii="Calibri" w:hAnsi="Calibri" w:cs="Calibri"/>
          <w:lang w:val="mk-MK"/>
        </w:rPr>
        <w:t xml:space="preserve">страна на </w:t>
      </w:r>
      <w:r w:rsidR="008973D0" w:rsidRPr="00C04271">
        <w:rPr>
          <w:rFonts w:ascii="Calibri" w:hAnsi="Calibri" w:cs="Calibri"/>
          <w:lang w:val="mk-MK"/>
        </w:rPr>
        <w:t xml:space="preserve">општина </w:t>
      </w:r>
      <w:r w:rsidR="00C04271" w:rsidRPr="00C04271">
        <w:rPr>
          <w:rFonts w:ascii="Calibri" w:hAnsi="Calibri" w:cs="Calibri"/>
          <w:bCs/>
          <w:lang w:val="mk-MK"/>
        </w:rPr>
        <w:t>Аеродром</w:t>
      </w:r>
      <w:r w:rsidR="008973D0" w:rsidRPr="00C04271">
        <w:rPr>
          <w:rFonts w:ascii="Calibri" w:hAnsi="Calibri" w:cs="Calibri"/>
          <w:lang w:val="mk-MK"/>
        </w:rPr>
        <w:t xml:space="preserve"> (</w:t>
      </w:r>
      <w:hyperlink r:id="rId8" w:history="1">
        <w:r w:rsidR="00C04271" w:rsidRPr="00C04271">
          <w:rPr>
            <w:rStyle w:val="Hyperlink"/>
            <w:rFonts w:ascii="Calibri" w:hAnsi="Calibri" w:cs="Calibri"/>
            <w:lang w:val="mk-MK"/>
          </w:rPr>
          <w:t>www.</w:t>
        </w:r>
        <w:r w:rsidR="00C04271" w:rsidRPr="00C04271">
          <w:rPr>
            <w:rStyle w:val="Hyperlink"/>
            <w:rFonts w:ascii="Calibri" w:hAnsi="Calibri" w:cs="Calibri"/>
            <w:lang w:val="en-GB"/>
          </w:rPr>
          <w:t>aerodrom</w:t>
        </w:r>
        <w:r w:rsidR="00C04271" w:rsidRPr="00C04271">
          <w:rPr>
            <w:rStyle w:val="Hyperlink"/>
            <w:rFonts w:ascii="Calibri" w:hAnsi="Calibri" w:cs="Calibri"/>
            <w:lang w:val="mk-MK"/>
          </w:rPr>
          <w:t>.gov.mk</w:t>
        </w:r>
      </w:hyperlink>
      <w:r w:rsidR="008973D0" w:rsidRPr="00C04271">
        <w:rPr>
          <w:rFonts w:ascii="Calibri" w:hAnsi="Calibri" w:cs="Calibri"/>
          <w:lang w:val="mk-MK"/>
        </w:rPr>
        <w:t>)</w:t>
      </w:r>
      <w:r w:rsidR="008973D0" w:rsidRPr="00532297">
        <w:rPr>
          <w:rFonts w:ascii="Calibri" w:hAnsi="Calibri" w:cs="Calibri"/>
          <w:lang w:val="mk-MK"/>
        </w:rPr>
        <w:t xml:space="preserve"> или УНДП МК (</w:t>
      </w:r>
      <w:hyperlink r:id="rId9" w:history="1">
        <w:r w:rsidR="00587D73" w:rsidRPr="00113C2A">
          <w:rPr>
            <w:rStyle w:val="Hyperlink"/>
            <w:rFonts w:ascii="Myriad Pro" w:hAnsi="Myriad Pro"/>
            <w:sz w:val="20"/>
            <w:lang w:val="mk-MK"/>
          </w:rPr>
          <w:t>www.undp.org/</w:t>
        </w:r>
        <w:r w:rsidR="00587D73" w:rsidRPr="00113C2A">
          <w:rPr>
            <w:rStyle w:val="Hyperlink"/>
            <w:rFonts w:ascii="Myriad Pro" w:hAnsi="Myriad Pro"/>
            <w:sz w:val="20"/>
          </w:rPr>
          <w:t>north</w:t>
        </w:r>
        <w:r w:rsidR="00587D73" w:rsidRPr="00D110B1">
          <w:rPr>
            <w:rStyle w:val="Hyperlink"/>
            <w:rFonts w:ascii="Myriad Pro" w:hAnsi="Myriad Pro"/>
            <w:sz w:val="20"/>
            <w:lang w:val="ru-RU"/>
          </w:rPr>
          <w:t>-</w:t>
        </w:r>
        <w:r w:rsidR="00587D73" w:rsidRPr="00113C2A">
          <w:rPr>
            <w:rStyle w:val="Hyperlink"/>
            <w:rFonts w:ascii="Myriad Pro" w:hAnsi="Myriad Pro"/>
            <w:sz w:val="20"/>
          </w:rPr>
          <w:t>macedonia</w:t>
        </w:r>
      </w:hyperlink>
      <w:r w:rsidR="00587D73" w:rsidRPr="00D110B1">
        <w:rPr>
          <w:rFonts w:ascii="Myriad Pro" w:hAnsi="Myriad Pro"/>
          <w:color w:val="0000FF"/>
          <w:sz w:val="20"/>
          <w:u w:val="single"/>
          <w:lang w:val="ru-RU"/>
        </w:rPr>
        <w:t>).</w:t>
      </w:r>
    </w:p>
    <w:p w14:paraId="41E27DED" w14:textId="70C5B0F7" w:rsidR="0001321B" w:rsidRPr="00532297" w:rsidRDefault="0054352E" w:rsidP="0001321B">
      <w:pPr>
        <w:pStyle w:val="NormalWeb"/>
        <w:spacing w:before="120" w:beforeAutospacing="0" w:after="0" w:afterAutospacing="0"/>
        <w:jc w:val="both"/>
        <w:rPr>
          <w:rFonts w:ascii="Calibri" w:hAnsi="Calibri" w:cs="Calibri"/>
          <w:b/>
          <w:bCs/>
          <w:lang w:val="mk-MK"/>
        </w:rPr>
      </w:pPr>
      <w:r w:rsidRPr="00532297">
        <w:rPr>
          <w:rFonts w:ascii="Calibri" w:hAnsi="Calibri" w:cs="Calibri"/>
          <w:lang w:val="mk-MK"/>
        </w:rPr>
        <w:t xml:space="preserve">Документацијата за јавниот повик треба да </w:t>
      </w:r>
      <w:r w:rsidR="0001321B" w:rsidRPr="00532297">
        <w:rPr>
          <w:rFonts w:ascii="Calibri" w:hAnsi="Calibri" w:cs="Calibri"/>
          <w:lang w:val="mk-MK"/>
        </w:rPr>
        <w:t xml:space="preserve">биде доставена </w:t>
      </w:r>
      <w:r w:rsidR="0001321B" w:rsidRPr="00532297">
        <w:rPr>
          <w:rFonts w:ascii="Calibri" w:hAnsi="Calibri" w:cs="Calibri"/>
          <w:b/>
          <w:bCs/>
          <w:lang w:val="mk-MK"/>
        </w:rPr>
        <w:t>во електронска форма на USB</w:t>
      </w:r>
      <w:r w:rsidR="0001321B" w:rsidRPr="00532297">
        <w:rPr>
          <w:rFonts w:ascii="Calibri" w:hAnsi="Calibri" w:cs="Calibri"/>
          <w:lang w:val="mk-MK"/>
        </w:rPr>
        <w:t xml:space="preserve"> и треба да ги </w:t>
      </w:r>
      <w:r w:rsidRPr="00532297">
        <w:rPr>
          <w:rFonts w:ascii="Calibri" w:hAnsi="Calibri" w:cs="Calibri"/>
          <w:lang w:val="mk-MK"/>
        </w:rPr>
        <w:t>содржи</w:t>
      </w:r>
      <w:r w:rsidR="0001321B" w:rsidRPr="00532297">
        <w:rPr>
          <w:rFonts w:ascii="Calibri" w:hAnsi="Calibri" w:cs="Calibri"/>
          <w:lang w:val="mk-MK"/>
        </w:rPr>
        <w:t xml:space="preserve"> </w:t>
      </w:r>
      <w:r w:rsidRPr="00532297">
        <w:rPr>
          <w:rFonts w:ascii="Calibri" w:hAnsi="Calibri" w:cs="Calibri"/>
          <w:b/>
          <w:bCs/>
          <w:lang w:val="mk-MK"/>
        </w:rPr>
        <w:t>задолжителните документи</w:t>
      </w:r>
      <w:r w:rsidR="00EC46BA" w:rsidRPr="00532297">
        <w:rPr>
          <w:rFonts w:ascii="Calibri" w:hAnsi="Calibri" w:cs="Calibri"/>
          <w:b/>
          <w:bCs/>
          <w:lang w:val="mk-MK"/>
        </w:rPr>
        <w:t xml:space="preserve">: </w:t>
      </w:r>
      <w:r w:rsidR="00EC46BA" w:rsidRPr="00532297">
        <w:rPr>
          <w:rFonts w:ascii="Calibri" w:hAnsi="Calibri" w:cs="Calibri"/>
          <w:b/>
          <w:lang w:val="mk-MK"/>
        </w:rPr>
        <w:t>предлог</w:t>
      </w:r>
      <w:r w:rsidRPr="00532297">
        <w:rPr>
          <w:rFonts w:ascii="Calibri" w:hAnsi="Calibri" w:cs="Calibri"/>
          <w:b/>
          <w:lang w:val="mk-MK"/>
        </w:rPr>
        <w:t xml:space="preserve"> проект, буџет</w:t>
      </w:r>
      <w:r w:rsidR="0001321B" w:rsidRPr="00532297">
        <w:rPr>
          <w:rFonts w:ascii="Calibri" w:hAnsi="Calibri" w:cs="Calibri"/>
          <w:b/>
          <w:lang w:val="mk-MK"/>
        </w:rPr>
        <w:t xml:space="preserve">, </w:t>
      </w:r>
      <w:r w:rsidR="00EC46BA" w:rsidRPr="00532297">
        <w:rPr>
          <w:rFonts w:ascii="Calibri" w:hAnsi="Calibri" w:cs="Calibri"/>
          <w:b/>
          <w:lang w:val="mk-MK"/>
        </w:rPr>
        <w:t>план на активности</w:t>
      </w:r>
      <w:r w:rsidRPr="00532297">
        <w:rPr>
          <w:rFonts w:ascii="Calibri" w:hAnsi="Calibri" w:cs="Calibri"/>
          <w:b/>
          <w:lang w:val="mk-MK"/>
        </w:rPr>
        <w:t xml:space="preserve"> и </w:t>
      </w:r>
      <w:r w:rsidR="0001321B" w:rsidRPr="00532297">
        <w:rPr>
          <w:rFonts w:ascii="Calibri" w:hAnsi="Calibri" w:cs="Calibri"/>
          <w:b/>
          <w:lang w:val="mk-MK"/>
        </w:rPr>
        <w:t>Решение</w:t>
      </w:r>
      <w:r w:rsidR="0001321B" w:rsidRPr="00532297">
        <w:rPr>
          <w:rFonts w:ascii="Calibri" w:hAnsi="Calibri" w:cs="Calibri"/>
          <w:lang w:val="mk-MK"/>
        </w:rPr>
        <w:t xml:space="preserve"> </w:t>
      </w:r>
      <w:r w:rsidR="0001321B" w:rsidRPr="00532297">
        <w:rPr>
          <w:rFonts w:ascii="Calibri" w:hAnsi="Calibri" w:cs="Calibri"/>
          <w:b/>
          <w:bCs/>
          <w:lang w:val="mk-MK"/>
        </w:rPr>
        <w:t>за регистрација на граѓанск</w:t>
      </w:r>
      <w:r w:rsidR="00B605F7">
        <w:rPr>
          <w:rFonts w:ascii="Calibri" w:hAnsi="Calibri" w:cs="Calibri"/>
          <w:b/>
          <w:bCs/>
          <w:lang w:val="mk-MK"/>
        </w:rPr>
        <w:t>ите</w:t>
      </w:r>
      <w:r w:rsidR="0001321B" w:rsidRPr="00532297">
        <w:rPr>
          <w:rFonts w:ascii="Calibri" w:hAnsi="Calibri" w:cs="Calibri"/>
          <w:b/>
          <w:bCs/>
          <w:lang w:val="mk-MK"/>
        </w:rPr>
        <w:t xml:space="preserve"> организаци</w:t>
      </w:r>
      <w:r w:rsidR="00B605F7">
        <w:rPr>
          <w:rFonts w:ascii="Calibri" w:hAnsi="Calibri" w:cs="Calibri"/>
          <w:b/>
          <w:bCs/>
          <w:lang w:val="mk-MK"/>
        </w:rPr>
        <w:t>и</w:t>
      </w:r>
      <w:r w:rsidR="0001321B" w:rsidRPr="00532297">
        <w:rPr>
          <w:rFonts w:ascii="Calibri" w:hAnsi="Calibri" w:cs="Calibri"/>
          <w:b/>
          <w:bCs/>
          <w:lang w:val="mk-MK"/>
        </w:rPr>
        <w:t xml:space="preserve"> </w:t>
      </w:r>
      <w:r w:rsidR="004F1181" w:rsidRPr="00532297">
        <w:rPr>
          <w:rFonts w:ascii="Calibri" w:hAnsi="Calibri" w:cs="Calibri"/>
          <w:b/>
          <w:bCs/>
          <w:lang w:val="mk-MK"/>
        </w:rPr>
        <w:t>и/или Тековна состојба не постара од 6 месеци</w:t>
      </w:r>
      <w:r w:rsidR="004B782E" w:rsidRPr="00532297">
        <w:rPr>
          <w:rFonts w:ascii="Calibri" w:hAnsi="Calibri" w:cs="Calibri"/>
          <w:b/>
          <w:bCs/>
          <w:lang w:val="mk-MK"/>
        </w:rPr>
        <w:t>.</w:t>
      </w:r>
      <w:r w:rsidR="0001321B" w:rsidRPr="00532297">
        <w:rPr>
          <w:rFonts w:ascii="Calibri" w:hAnsi="Calibri" w:cs="Calibri"/>
          <w:b/>
          <w:bCs/>
          <w:lang w:val="mk-MK"/>
        </w:rPr>
        <w:t xml:space="preserve"> (</w:t>
      </w:r>
      <w:r w:rsidRPr="00532297">
        <w:rPr>
          <w:rFonts w:ascii="Calibri" w:hAnsi="Calibri" w:cs="Calibri"/>
          <w:b/>
          <w:bCs/>
          <w:lang w:val="mk-MK"/>
        </w:rPr>
        <w:t>Апликации на CD нема да бидат земени во предвид</w:t>
      </w:r>
      <w:r w:rsidR="0001321B" w:rsidRPr="00532297">
        <w:rPr>
          <w:rFonts w:ascii="Calibri" w:hAnsi="Calibri" w:cs="Calibri"/>
          <w:b/>
          <w:bCs/>
          <w:lang w:val="mk-MK"/>
        </w:rPr>
        <w:t>)</w:t>
      </w:r>
      <w:r w:rsidRPr="00532297">
        <w:rPr>
          <w:rFonts w:ascii="Calibri" w:hAnsi="Calibri" w:cs="Calibri"/>
          <w:b/>
          <w:bCs/>
          <w:lang w:val="mk-MK"/>
        </w:rPr>
        <w:t>.</w:t>
      </w:r>
      <w:r w:rsidR="0001321B" w:rsidRPr="00532297">
        <w:rPr>
          <w:rFonts w:ascii="Calibri" w:hAnsi="Calibri" w:cs="Calibri"/>
          <w:b/>
          <w:bCs/>
          <w:lang w:val="mk-MK"/>
        </w:rPr>
        <w:t xml:space="preserve"> </w:t>
      </w:r>
    </w:p>
    <w:p w14:paraId="2905D15B" w14:textId="77777777" w:rsidR="007D327C" w:rsidRPr="00532297" w:rsidRDefault="0054352E" w:rsidP="0001321B">
      <w:pPr>
        <w:pStyle w:val="NormalWeb"/>
        <w:spacing w:before="120" w:beforeAutospacing="0" w:after="0" w:afterAutospacing="0"/>
        <w:jc w:val="both"/>
        <w:rPr>
          <w:rFonts w:ascii="Calibri" w:hAnsi="Calibri" w:cs="Calibri"/>
          <w:lang w:val="mk-MK"/>
        </w:rPr>
      </w:pPr>
      <w:r w:rsidRPr="00532297">
        <w:rPr>
          <w:rFonts w:ascii="Calibri" w:hAnsi="Calibri" w:cs="Calibri"/>
          <w:bCs/>
          <w:lang w:val="mk-MK"/>
        </w:rPr>
        <w:t>Документацијата треба да биде испратена</w:t>
      </w:r>
      <w:r w:rsidRPr="00532297">
        <w:rPr>
          <w:rFonts w:ascii="Calibri" w:hAnsi="Calibri" w:cs="Calibri"/>
          <w:b/>
          <w:bCs/>
          <w:lang w:val="mk-MK"/>
        </w:rPr>
        <w:t xml:space="preserve"> </w:t>
      </w:r>
      <w:r w:rsidR="007D327C" w:rsidRPr="00532297">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5F3D5BE2" w14:textId="77777777" w:rsidR="0054352E" w:rsidRPr="00532297" w:rsidRDefault="0054352E" w:rsidP="00DD05FA">
      <w:pPr>
        <w:tabs>
          <w:tab w:val="left" w:pos="270"/>
          <w:tab w:val="left" w:pos="1950"/>
          <w:tab w:val="center" w:pos="8640"/>
        </w:tabs>
        <w:suppressAutoHyphens w:val="0"/>
        <w:jc w:val="center"/>
        <w:rPr>
          <w:rFonts w:ascii="Calibri" w:hAnsi="Calibri" w:cs="Calibri"/>
          <w:snapToGrid w:val="0"/>
          <w:lang w:val="mk-MK" w:eastAsia="en-US"/>
        </w:rPr>
      </w:pPr>
      <w:bookmarkStart w:id="3" w:name="_Hlk95945855"/>
    </w:p>
    <w:p w14:paraId="4FFAE669" w14:textId="05492CC7" w:rsidR="005C74E9" w:rsidRPr="009945C1" w:rsidRDefault="005C74E9" w:rsidP="00DD05FA">
      <w:pPr>
        <w:tabs>
          <w:tab w:val="left" w:pos="270"/>
          <w:tab w:val="left" w:pos="1950"/>
          <w:tab w:val="center" w:pos="8640"/>
        </w:tabs>
        <w:suppressAutoHyphens w:val="0"/>
        <w:jc w:val="center"/>
        <w:rPr>
          <w:rFonts w:ascii="Calibri" w:hAnsi="Calibri" w:cs="Calibri"/>
          <w:snapToGrid w:val="0"/>
          <w:lang w:val="mk-MK" w:eastAsia="en-US"/>
        </w:rPr>
      </w:pPr>
      <w:r w:rsidRPr="009945C1">
        <w:rPr>
          <w:rFonts w:ascii="Calibri" w:hAnsi="Calibri" w:cs="Calibri"/>
          <w:snapToGrid w:val="0"/>
          <w:lang w:val="mk-MK" w:eastAsia="en-US"/>
        </w:rPr>
        <w:t>Општина</w:t>
      </w:r>
      <w:r w:rsidR="00367DCC" w:rsidRPr="009945C1">
        <w:rPr>
          <w:rFonts w:ascii="Calibri" w:hAnsi="Calibri" w:cs="Calibri"/>
          <w:snapToGrid w:val="0"/>
          <w:lang w:val="mk-MK" w:eastAsia="en-US"/>
        </w:rPr>
        <w:t xml:space="preserve"> </w:t>
      </w:r>
      <w:r w:rsidR="00C04271" w:rsidRPr="009945C1">
        <w:rPr>
          <w:rFonts w:ascii="Calibri" w:hAnsi="Calibri" w:cs="Calibri"/>
          <w:snapToGrid w:val="0"/>
          <w:lang w:val="mk-MK" w:eastAsia="en-US"/>
        </w:rPr>
        <w:t>Аеродром</w:t>
      </w:r>
    </w:p>
    <w:p w14:paraId="676626E7" w14:textId="6CA1436B" w:rsidR="0054352E" w:rsidRPr="009945C1" w:rsidRDefault="009945C1" w:rsidP="0054352E">
      <w:pPr>
        <w:tabs>
          <w:tab w:val="left" w:pos="270"/>
          <w:tab w:val="left" w:pos="1950"/>
          <w:tab w:val="center" w:pos="8640"/>
        </w:tabs>
        <w:suppressAutoHyphens w:val="0"/>
        <w:jc w:val="center"/>
        <w:rPr>
          <w:rFonts w:ascii="Calibri" w:hAnsi="Calibri" w:cs="Calibri"/>
          <w:snapToGrid w:val="0"/>
          <w:lang w:val="mk-MK" w:eastAsia="en-US"/>
        </w:rPr>
      </w:pPr>
      <w:r w:rsidRPr="009945C1">
        <w:rPr>
          <w:rFonts w:ascii="Calibri" w:hAnsi="Calibri" w:cs="Calibri"/>
          <w:snapToGrid w:val="0"/>
          <w:lang w:val="mk-MK" w:eastAsia="en-US"/>
        </w:rPr>
        <w:t>Бул. Јане Сандански бр. 109 Б,</w:t>
      </w:r>
      <w:r w:rsidR="0054352E" w:rsidRPr="009945C1">
        <w:rPr>
          <w:rFonts w:ascii="Calibri" w:hAnsi="Calibri" w:cs="Calibri"/>
          <w:snapToGrid w:val="0"/>
          <w:lang w:val="mk-MK" w:eastAsia="en-US"/>
        </w:rPr>
        <w:t xml:space="preserve"> </w:t>
      </w:r>
    </w:p>
    <w:p w14:paraId="54EF672D" w14:textId="77777777" w:rsidR="00367DCC" w:rsidRPr="00532297" w:rsidRDefault="0054352E" w:rsidP="0054352E">
      <w:pPr>
        <w:tabs>
          <w:tab w:val="left" w:pos="270"/>
          <w:tab w:val="left" w:pos="1950"/>
          <w:tab w:val="center" w:pos="8640"/>
        </w:tabs>
        <w:suppressAutoHyphens w:val="0"/>
        <w:jc w:val="center"/>
        <w:rPr>
          <w:rFonts w:ascii="Calibri" w:hAnsi="Calibri" w:cs="Calibri"/>
          <w:snapToGrid w:val="0"/>
          <w:lang w:val="mk-MK" w:eastAsia="en-US"/>
        </w:rPr>
      </w:pPr>
      <w:r w:rsidRPr="009945C1">
        <w:rPr>
          <w:rFonts w:ascii="Calibri" w:hAnsi="Calibri" w:cs="Calibri"/>
          <w:snapToGrid w:val="0"/>
          <w:lang w:val="mk-MK" w:eastAsia="en-US"/>
        </w:rPr>
        <w:t>1000 Скопје</w:t>
      </w:r>
    </w:p>
    <w:bookmarkEnd w:id="3"/>
    <w:p w14:paraId="7F55FB77" w14:textId="77777777" w:rsidR="007D327C" w:rsidRPr="00532297" w:rsidRDefault="007D327C" w:rsidP="002769A0">
      <w:pPr>
        <w:pStyle w:val="Header"/>
        <w:tabs>
          <w:tab w:val="left" w:pos="270"/>
          <w:tab w:val="center" w:pos="6480"/>
          <w:tab w:val="center" w:pos="8640"/>
        </w:tabs>
        <w:spacing w:before="360"/>
        <w:jc w:val="both"/>
        <w:rPr>
          <w:rFonts w:ascii="Calibri" w:hAnsi="Calibri" w:cs="Calibri"/>
          <w:lang w:val="mk-MK"/>
        </w:rPr>
      </w:pPr>
      <w:r w:rsidRPr="00532297">
        <w:rPr>
          <w:rFonts w:ascii="Calibri" w:hAnsi="Calibri" w:cs="Calibri"/>
          <w:bCs/>
          <w:lang w:val="mk-MK"/>
        </w:rPr>
        <w:t xml:space="preserve">Апликациите кои ќе пристигнат по зададениот рок ќе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532297">
        <w:rPr>
          <w:rFonts w:ascii="Calibri" w:hAnsi="Calibri" w:cs="Calibri"/>
          <w:b/>
          <w:bCs/>
          <w:lang w:val="mk-MK"/>
        </w:rPr>
        <w:t>нема да бидат земени предвид</w:t>
      </w:r>
      <w:r w:rsidRPr="00532297">
        <w:rPr>
          <w:rFonts w:ascii="Calibri" w:hAnsi="Calibri" w:cs="Calibri"/>
          <w:bCs/>
          <w:lang w:val="mk-MK"/>
        </w:rPr>
        <w:t xml:space="preserve">. </w:t>
      </w:r>
    </w:p>
    <w:p w14:paraId="209D076F" w14:textId="77777777" w:rsidR="007D327C" w:rsidRPr="00532297" w:rsidRDefault="007D327C" w:rsidP="001F1406">
      <w:pPr>
        <w:autoSpaceDE w:val="0"/>
        <w:spacing w:before="120"/>
        <w:jc w:val="both"/>
        <w:rPr>
          <w:rFonts w:ascii="Calibri" w:hAnsi="Calibri" w:cs="Calibri"/>
          <w:b/>
          <w:bCs/>
          <w:lang w:val="mk-MK"/>
        </w:rPr>
      </w:pPr>
      <w:r w:rsidRPr="00532297">
        <w:rPr>
          <w:rFonts w:ascii="Calibri" w:hAnsi="Calibri" w:cs="Calibri"/>
          <w:bCs/>
          <w:lang w:val="mk-MK"/>
        </w:rPr>
        <w:t>На надворешната страна на пликот</w:t>
      </w:r>
      <w:r w:rsidR="008E22CE" w:rsidRPr="00532297">
        <w:rPr>
          <w:rFonts w:ascii="Calibri" w:hAnsi="Calibri" w:cs="Calibri"/>
          <w:bCs/>
          <w:lang w:val="mk-MK"/>
        </w:rPr>
        <w:t>о</w:t>
      </w:r>
      <w:r w:rsidRPr="00532297">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32297">
        <w:rPr>
          <w:rFonts w:ascii="Calibri" w:hAnsi="Calibri" w:cs="Calibri"/>
          <w:b/>
          <w:bCs/>
          <w:lang w:val="mk-MK"/>
        </w:rPr>
        <w:t xml:space="preserve">Да не се отвора пред официјалното отворање”. </w:t>
      </w:r>
    </w:p>
    <w:p w14:paraId="4332E2E6" w14:textId="77777777" w:rsidR="002C03C2" w:rsidRPr="00532297" w:rsidRDefault="002C03C2" w:rsidP="001F1406">
      <w:pPr>
        <w:autoSpaceDE w:val="0"/>
        <w:spacing w:before="120"/>
        <w:jc w:val="both"/>
        <w:rPr>
          <w:rFonts w:ascii="Calibri" w:hAnsi="Calibri" w:cs="Calibri"/>
          <w:lang w:val="mk-MK"/>
        </w:rPr>
      </w:pPr>
    </w:p>
    <w:p w14:paraId="12376687" w14:textId="77777777" w:rsidR="007D327C" w:rsidRPr="00532297" w:rsidRDefault="002C03C2" w:rsidP="002C03C2">
      <w:pPr>
        <w:spacing w:before="240" w:after="120"/>
        <w:jc w:val="both"/>
        <w:rPr>
          <w:rFonts w:ascii="Calibri" w:hAnsi="Calibri" w:cs="Calibri"/>
          <w:b/>
          <w:lang w:val="mk-MK"/>
        </w:rPr>
      </w:pPr>
      <w:r w:rsidRPr="00532297">
        <w:rPr>
          <w:rFonts w:ascii="Calibri" w:hAnsi="Calibri" w:cs="Calibri"/>
          <w:b/>
          <w:lang w:val="mk-MK"/>
        </w:rPr>
        <w:t>9. ДОПОЛНИТЕЛНИ ИНФОРМАЦИИ</w:t>
      </w:r>
    </w:p>
    <w:p w14:paraId="7264FBC4" w14:textId="1FC3DF5A" w:rsidR="0077598F" w:rsidRPr="00532297" w:rsidRDefault="0077598F" w:rsidP="002C03C2">
      <w:pPr>
        <w:autoSpaceDE w:val="0"/>
        <w:spacing w:before="240"/>
        <w:jc w:val="both"/>
        <w:rPr>
          <w:rFonts w:ascii="Calibri" w:hAnsi="Calibri" w:cs="Calibri"/>
          <w:b/>
          <w:u w:val="single"/>
          <w:lang w:val="mk-MK"/>
        </w:rPr>
      </w:pPr>
      <w:r w:rsidRPr="00532297">
        <w:rPr>
          <w:rFonts w:ascii="Calibri" w:hAnsi="Calibri" w:cs="Calibri"/>
          <w:bCs/>
          <w:lang w:val="mk-MK"/>
        </w:rPr>
        <w:t xml:space="preserve">За времетраењето на јавниот повик ќе се одржи </w:t>
      </w:r>
      <w:r w:rsidR="00E1097B" w:rsidRPr="00532297">
        <w:rPr>
          <w:rFonts w:ascii="Calibri" w:hAnsi="Calibri" w:cs="Calibri"/>
          <w:b/>
          <w:lang w:val="mk-MK"/>
        </w:rPr>
        <w:t>инфо сесија</w:t>
      </w:r>
      <w:r w:rsidR="00E1097B" w:rsidRPr="00532297">
        <w:rPr>
          <w:rFonts w:ascii="Calibri" w:hAnsi="Calibri" w:cs="Calibri"/>
          <w:bCs/>
          <w:lang w:val="mk-MK"/>
        </w:rPr>
        <w:t xml:space="preserve"> </w:t>
      </w:r>
      <w:r w:rsidR="00E1097B" w:rsidRPr="00532297">
        <w:rPr>
          <w:rFonts w:ascii="Calibri" w:hAnsi="Calibri" w:cs="Calibri"/>
          <w:b/>
          <w:lang w:val="mk-MK"/>
        </w:rPr>
        <w:t xml:space="preserve">и </w:t>
      </w:r>
      <w:r w:rsidR="005F407F" w:rsidRPr="00532297">
        <w:rPr>
          <w:rFonts w:ascii="Calibri" w:hAnsi="Calibri" w:cs="Calibri"/>
          <w:b/>
          <w:lang w:val="mk-MK"/>
        </w:rPr>
        <w:t xml:space="preserve">обука за </w:t>
      </w:r>
      <w:r w:rsidR="006E1484">
        <w:rPr>
          <w:rFonts w:ascii="Calibri" w:hAnsi="Calibri" w:cs="Calibri"/>
          <w:b/>
          <w:lang w:val="mk-MK"/>
        </w:rPr>
        <w:t>граѓански</w:t>
      </w:r>
      <w:r w:rsidR="005F407F" w:rsidRPr="00532297">
        <w:rPr>
          <w:rFonts w:ascii="Calibri" w:hAnsi="Calibri" w:cs="Calibri"/>
          <w:b/>
          <w:lang w:val="mk-MK"/>
        </w:rPr>
        <w:t xml:space="preserve"> организации кои ќе учествуваат на јавниот повик.  </w:t>
      </w:r>
      <w:r w:rsidR="002C03C2" w:rsidRPr="00030111">
        <w:rPr>
          <w:rFonts w:ascii="Calibri" w:hAnsi="Calibri" w:cs="Calibri"/>
          <w:b/>
          <w:lang w:val="mk-MK"/>
        </w:rPr>
        <w:t>Инфо сесијата и о</w:t>
      </w:r>
      <w:r w:rsidR="005F407F" w:rsidRPr="00030111">
        <w:rPr>
          <w:rFonts w:ascii="Calibri" w:hAnsi="Calibri" w:cs="Calibri"/>
          <w:b/>
          <w:lang w:val="mk-MK"/>
        </w:rPr>
        <w:t>буката ќе се одрж</w:t>
      </w:r>
      <w:r w:rsidR="002C03C2" w:rsidRPr="00030111">
        <w:rPr>
          <w:rFonts w:ascii="Calibri" w:hAnsi="Calibri" w:cs="Calibri"/>
          <w:b/>
          <w:lang w:val="mk-MK"/>
        </w:rPr>
        <w:t>ат</w:t>
      </w:r>
      <w:r w:rsidR="005F407F" w:rsidRPr="00030111">
        <w:rPr>
          <w:rFonts w:ascii="Calibri" w:hAnsi="Calibri" w:cs="Calibri"/>
          <w:b/>
          <w:lang w:val="mk-MK"/>
        </w:rPr>
        <w:t xml:space="preserve"> на </w:t>
      </w:r>
      <w:r w:rsidR="00872D4D" w:rsidRPr="00030111">
        <w:rPr>
          <w:rFonts w:ascii="Calibri" w:hAnsi="Calibri" w:cs="Calibri"/>
          <w:b/>
          <w:lang w:val="mk-MK"/>
        </w:rPr>
        <w:t>03</w:t>
      </w:r>
      <w:r w:rsidR="002C03C2" w:rsidRPr="00030111">
        <w:rPr>
          <w:rFonts w:ascii="Calibri" w:hAnsi="Calibri" w:cs="Calibri"/>
          <w:b/>
          <w:lang w:val="mk-MK"/>
        </w:rPr>
        <w:t xml:space="preserve"> јануари 2026 </w:t>
      </w:r>
      <w:r w:rsidR="005F407F" w:rsidRPr="00030111">
        <w:rPr>
          <w:rFonts w:ascii="Calibri" w:hAnsi="Calibri" w:cs="Calibri"/>
          <w:b/>
          <w:lang w:val="mk-MK"/>
        </w:rPr>
        <w:t xml:space="preserve">во </w:t>
      </w:r>
      <w:r w:rsidR="002C03C2" w:rsidRPr="00030111">
        <w:rPr>
          <w:rFonts w:ascii="Calibri" w:hAnsi="Calibri" w:cs="Calibri"/>
          <w:b/>
          <w:lang w:val="mk-MK"/>
        </w:rPr>
        <w:t>сала</w:t>
      </w:r>
      <w:r w:rsidR="009945C1" w:rsidRPr="00030111">
        <w:rPr>
          <w:rFonts w:ascii="Calibri" w:hAnsi="Calibri" w:cs="Calibri"/>
          <w:b/>
          <w:lang w:val="mk-MK"/>
        </w:rPr>
        <w:t>та на СОВЕТ</w:t>
      </w:r>
      <w:r w:rsidR="002C03C2" w:rsidRPr="00030111">
        <w:rPr>
          <w:rFonts w:ascii="Calibri" w:hAnsi="Calibri" w:cs="Calibri"/>
          <w:b/>
          <w:lang w:val="mk-MK"/>
        </w:rPr>
        <w:t xml:space="preserve"> во</w:t>
      </w:r>
      <w:r w:rsidR="005F407F" w:rsidRPr="00030111">
        <w:rPr>
          <w:rFonts w:ascii="Calibri" w:hAnsi="Calibri" w:cs="Calibri"/>
          <w:b/>
          <w:lang w:val="mk-MK"/>
        </w:rPr>
        <w:t xml:space="preserve"> Општина </w:t>
      </w:r>
      <w:r w:rsidR="009945C1" w:rsidRPr="00030111">
        <w:rPr>
          <w:rFonts w:ascii="Calibri" w:hAnsi="Calibri" w:cs="Calibri"/>
          <w:b/>
          <w:lang w:val="mk-MK"/>
        </w:rPr>
        <w:t>Аеродром</w:t>
      </w:r>
      <w:r w:rsidR="005F407F" w:rsidRPr="00030111">
        <w:rPr>
          <w:rFonts w:ascii="Calibri" w:hAnsi="Calibri" w:cs="Calibri"/>
          <w:b/>
          <w:lang w:val="mk-MK"/>
        </w:rPr>
        <w:t xml:space="preserve">, </w:t>
      </w:r>
      <w:r w:rsidR="005F407F" w:rsidRPr="00030111">
        <w:rPr>
          <w:rFonts w:ascii="Calibri" w:hAnsi="Calibri" w:cs="Calibri"/>
          <w:b/>
          <w:u w:val="single"/>
          <w:lang w:val="mk-MK"/>
        </w:rPr>
        <w:t xml:space="preserve">со почеток во </w:t>
      </w:r>
      <w:r w:rsidR="009945C1" w:rsidRPr="00030111">
        <w:rPr>
          <w:rFonts w:ascii="Calibri" w:hAnsi="Calibri" w:cs="Calibri"/>
          <w:b/>
          <w:u w:val="single"/>
          <w:lang w:val="mk-MK"/>
        </w:rPr>
        <w:t>09</w:t>
      </w:r>
      <w:r w:rsidR="005F407F" w:rsidRPr="00030111">
        <w:rPr>
          <w:rFonts w:ascii="Calibri" w:hAnsi="Calibri" w:cs="Calibri"/>
          <w:b/>
          <w:u w:val="single"/>
          <w:lang w:val="mk-MK"/>
        </w:rPr>
        <w:t xml:space="preserve"> часот. </w:t>
      </w:r>
      <w:r w:rsidR="005F407F" w:rsidRPr="00A864E0">
        <w:rPr>
          <w:rFonts w:ascii="Calibri" w:hAnsi="Calibri" w:cs="Calibri"/>
          <w:bCs/>
          <w:lang w:val="mk-MK"/>
        </w:rPr>
        <w:t xml:space="preserve">Во текот на самата обука ќе </w:t>
      </w:r>
      <w:r w:rsidR="00A864E0" w:rsidRPr="00A864E0">
        <w:rPr>
          <w:rFonts w:ascii="Calibri" w:hAnsi="Calibri" w:cs="Calibri"/>
          <w:bCs/>
          <w:lang w:val="mk-MK"/>
        </w:rPr>
        <w:t>овозможени и менторски средби</w:t>
      </w:r>
      <w:r w:rsidR="00A864E0" w:rsidRPr="00A864E0">
        <w:rPr>
          <w:rFonts w:ascii="Calibri" w:hAnsi="Calibri" w:cs="Calibri"/>
          <w:b/>
          <w:lang w:val="mk-MK"/>
        </w:rPr>
        <w:t xml:space="preserve">. </w:t>
      </w:r>
      <w:r w:rsidR="00A864E0" w:rsidRPr="00A864E0">
        <w:rPr>
          <w:rFonts w:ascii="Calibri" w:hAnsi="Calibri" w:cs="Calibri"/>
          <w:b/>
          <w:lang w:val="mk-MK"/>
        </w:rPr>
        <w:t>Првата менторска средба е закажана за 11 февруари 2026 година</w:t>
      </w:r>
      <w:r w:rsidR="00A864E0" w:rsidRPr="00A864E0">
        <w:rPr>
          <w:rFonts w:ascii="Calibri" w:hAnsi="Calibri" w:cs="Calibri"/>
          <w:bCs/>
          <w:lang w:val="mk-MK"/>
        </w:rPr>
        <w:t>, а во текот на обуката ќе бидат договорени термините за преостанатите 3 менторски средби кои ќе бидат објавени на општинската веб страна</w:t>
      </w:r>
      <w:r w:rsidR="00E1097B" w:rsidRPr="00A864E0">
        <w:rPr>
          <w:rFonts w:ascii="Calibri" w:hAnsi="Calibri" w:cs="Calibri"/>
          <w:b/>
          <w:lang w:val="mk-MK"/>
        </w:rPr>
        <w:t xml:space="preserve">. </w:t>
      </w:r>
    </w:p>
    <w:p w14:paraId="271B8D49" w14:textId="6842221E" w:rsidR="0077598F" w:rsidRPr="00532297" w:rsidRDefault="0077598F" w:rsidP="0077598F">
      <w:pPr>
        <w:autoSpaceDE w:val="0"/>
        <w:spacing w:before="120"/>
        <w:jc w:val="both"/>
        <w:rPr>
          <w:rFonts w:ascii="Calibri" w:hAnsi="Calibri" w:cs="Calibri"/>
          <w:bCs/>
          <w:iCs/>
          <w:lang w:val="mk-MK"/>
        </w:rPr>
      </w:pPr>
      <w:r w:rsidRPr="00532297">
        <w:rPr>
          <w:rFonts w:ascii="Calibri" w:hAnsi="Calibri" w:cs="Calibri"/>
          <w:bCs/>
          <w:iCs/>
          <w:lang w:val="mk-MK"/>
        </w:rPr>
        <w:t>Доколку се потребни дополнителни информации и појаснувања</w:t>
      </w:r>
      <w:r w:rsidR="002C03C2" w:rsidRPr="00532297">
        <w:rPr>
          <w:rFonts w:ascii="Calibri" w:hAnsi="Calibri" w:cs="Calibri"/>
          <w:bCs/>
          <w:iCs/>
          <w:lang w:val="mk-MK"/>
        </w:rPr>
        <w:t xml:space="preserve"> за јавниот повик</w:t>
      </w:r>
      <w:r w:rsidR="00F04FF9">
        <w:rPr>
          <w:rFonts w:ascii="Calibri" w:hAnsi="Calibri" w:cs="Calibri"/>
          <w:bCs/>
          <w:iCs/>
          <w:lang w:val="mk-MK"/>
        </w:rPr>
        <w:t xml:space="preserve">,прашањата </w:t>
      </w:r>
      <w:r w:rsidR="002C03C2" w:rsidRPr="00532297">
        <w:rPr>
          <w:rFonts w:ascii="Calibri" w:hAnsi="Calibri" w:cs="Calibri"/>
          <w:bCs/>
          <w:iCs/>
          <w:lang w:val="mk-MK"/>
        </w:rPr>
        <w:t xml:space="preserve"> </w:t>
      </w:r>
      <w:r w:rsidRPr="00532297">
        <w:rPr>
          <w:rFonts w:ascii="Calibri" w:hAnsi="Calibri" w:cs="Calibri"/>
          <w:bCs/>
          <w:iCs/>
          <w:lang w:val="mk-MK"/>
        </w:rPr>
        <w:t xml:space="preserve">може да </w:t>
      </w:r>
      <w:r w:rsidR="00F04FF9">
        <w:rPr>
          <w:rFonts w:ascii="Calibri" w:hAnsi="Calibri" w:cs="Calibri"/>
          <w:bCs/>
          <w:iCs/>
          <w:lang w:val="mk-MK"/>
        </w:rPr>
        <w:t xml:space="preserve">се </w:t>
      </w:r>
      <w:r w:rsidRPr="00532297">
        <w:rPr>
          <w:rFonts w:ascii="Calibri" w:hAnsi="Calibri" w:cs="Calibri"/>
          <w:bCs/>
          <w:iCs/>
          <w:lang w:val="mk-MK"/>
        </w:rPr>
        <w:t xml:space="preserve">испратат </w:t>
      </w:r>
      <w:r w:rsidR="002C03C2" w:rsidRPr="00532297">
        <w:rPr>
          <w:rFonts w:ascii="Calibri" w:hAnsi="Calibri" w:cs="Calibri"/>
          <w:bCs/>
          <w:iCs/>
          <w:lang w:val="mk-MK"/>
        </w:rPr>
        <w:t xml:space="preserve">електронски на </w:t>
      </w:r>
      <w:r w:rsidRPr="00532297">
        <w:rPr>
          <w:rFonts w:ascii="Calibri" w:hAnsi="Calibri" w:cs="Calibri"/>
          <w:bCs/>
          <w:iCs/>
          <w:lang w:val="mk-MK"/>
        </w:rPr>
        <w:t xml:space="preserve">следната е-мејл адреса: </w:t>
      </w:r>
      <w:hyperlink r:id="rId10" w:history="1">
        <w:r w:rsidRPr="00532297">
          <w:rPr>
            <w:rStyle w:val="Hyperlink"/>
            <w:rFonts w:ascii="Calibri" w:hAnsi="Calibri" w:cs="Calibri"/>
            <w:iCs/>
            <w:lang w:val="mk-MK"/>
          </w:rPr>
          <w:t>registry.mk@undp.org</w:t>
        </w:r>
      </w:hyperlink>
      <w:r w:rsidR="002C03C2" w:rsidRPr="00532297">
        <w:rPr>
          <w:rFonts w:ascii="Calibri" w:hAnsi="Calibri" w:cs="Calibri"/>
          <w:iCs/>
          <w:lang w:val="mk-MK"/>
        </w:rPr>
        <w:t xml:space="preserve"> со </w:t>
      </w:r>
      <w:r w:rsidR="002C03C2" w:rsidRPr="00532297">
        <w:rPr>
          <w:rFonts w:ascii="Calibri" w:hAnsi="Calibri" w:cs="Calibri"/>
          <w:b/>
          <w:iCs/>
          <w:lang w:val="mk-MK"/>
        </w:rPr>
        <w:t>назнака за ReLOaD3 програмата</w:t>
      </w:r>
      <w:r w:rsidR="002C03C2" w:rsidRPr="00532297">
        <w:rPr>
          <w:rFonts w:ascii="Calibri" w:hAnsi="Calibri" w:cs="Calibri"/>
          <w:iCs/>
          <w:lang w:val="mk-MK"/>
        </w:rPr>
        <w:t xml:space="preserve"> најдоцна </w:t>
      </w:r>
      <w:r w:rsidR="002C03C2" w:rsidRPr="00704761">
        <w:rPr>
          <w:rFonts w:ascii="Calibri" w:hAnsi="Calibri" w:cs="Calibri"/>
          <w:iCs/>
          <w:lang w:val="mk-MK"/>
        </w:rPr>
        <w:t xml:space="preserve">до </w:t>
      </w:r>
      <w:r w:rsidR="00704761" w:rsidRPr="00704761">
        <w:rPr>
          <w:rFonts w:ascii="Calibri" w:hAnsi="Calibri" w:cs="Calibri"/>
          <w:iCs/>
          <w:lang w:val="mk-MK"/>
        </w:rPr>
        <w:t>2</w:t>
      </w:r>
      <w:r w:rsidR="001E6A1D">
        <w:rPr>
          <w:rFonts w:ascii="Calibri" w:hAnsi="Calibri" w:cs="Calibri"/>
          <w:iCs/>
          <w:lang w:val="mk-MK"/>
        </w:rPr>
        <w:t>0</w:t>
      </w:r>
      <w:r w:rsidR="002C03C2" w:rsidRPr="00704761">
        <w:rPr>
          <w:rFonts w:ascii="Calibri" w:hAnsi="Calibri" w:cs="Calibri"/>
          <w:iCs/>
          <w:lang w:val="mk-MK"/>
        </w:rPr>
        <w:t xml:space="preserve"> февруари 2026</w:t>
      </w:r>
      <w:r w:rsidRPr="00704761">
        <w:rPr>
          <w:rFonts w:ascii="Calibri" w:hAnsi="Calibri" w:cs="Calibri"/>
          <w:bCs/>
          <w:iCs/>
          <w:lang w:val="mk-MK"/>
        </w:rPr>
        <w:t xml:space="preserve">. </w:t>
      </w:r>
      <w:r w:rsidR="002C03C2" w:rsidRPr="00704761">
        <w:rPr>
          <w:rFonts w:ascii="Calibri" w:hAnsi="Calibri" w:cs="Calibri"/>
          <w:bCs/>
          <w:iCs/>
          <w:lang w:val="mk-MK"/>
        </w:rPr>
        <w:t>О</w:t>
      </w:r>
      <w:r w:rsidRPr="00704761">
        <w:rPr>
          <w:rFonts w:ascii="Calibri" w:hAnsi="Calibri" w:cs="Calibri"/>
          <w:bCs/>
          <w:iCs/>
          <w:lang w:val="mk-MK"/>
        </w:rPr>
        <w:t>дговорите</w:t>
      </w:r>
      <w:r w:rsidRPr="00532297">
        <w:rPr>
          <w:rFonts w:ascii="Calibri" w:hAnsi="Calibri" w:cs="Calibri"/>
          <w:bCs/>
          <w:iCs/>
          <w:lang w:val="mk-MK"/>
        </w:rPr>
        <w:t xml:space="preserve"> </w:t>
      </w:r>
      <w:r w:rsidR="002C03C2" w:rsidRPr="00532297">
        <w:rPr>
          <w:rFonts w:ascii="Calibri" w:hAnsi="Calibri" w:cs="Calibri"/>
          <w:bCs/>
          <w:iCs/>
          <w:lang w:val="mk-MK"/>
        </w:rPr>
        <w:t>ќе бидат испратени електронски во р</w:t>
      </w:r>
      <w:r w:rsidRPr="00532297">
        <w:rPr>
          <w:rFonts w:ascii="Calibri" w:hAnsi="Calibri" w:cs="Calibri"/>
          <w:bCs/>
          <w:iCs/>
          <w:lang w:val="mk-MK"/>
        </w:rPr>
        <w:t>ок од 3 дена од приемот на барањето. Во прилог на проектната документација е и документ</w:t>
      </w:r>
      <w:r w:rsidR="00587D73">
        <w:rPr>
          <w:rFonts w:ascii="Calibri" w:hAnsi="Calibri" w:cs="Calibri"/>
          <w:bCs/>
          <w:iCs/>
          <w:lang w:val="mk-MK"/>
        </w:rPr>
        <w:t>от</w:t>
      </w:r>
      <w:r w:rsidRPr="00532297">
        <w:rPr>
          <w:rFonts w:ascii="Calibri" w:hAnsi="Calibri" w:cs="Calibri"/>
          <w:bCs/>
          <w:iCs/>
          <w:lang w:val="mk-MK"/>
        </w:rPr>
        <w:t xml:space="preserve"> </w:t>
      </w:r>
      <w:r w:rsidR="00587D73">
        <w:rPr>
          <w:rFonts w:ascii="Calibri" w:hAnsi="Calibri" w:cs="Calibri"/>
          <w:bCs/>
          <w:iCs/>
          <w:lang w:val="mk-MK"/>
        </w:rPr>
        <w:t xml:space="preserve">„Најчесто поставувани прашања“ </w:t>
      </w:r>
      <w:r w:rsidRPr="00532297">
        <w:rPr>
          <w:rFonts w:ascii="Calibri" w:hAnsi="Calibri" w:cs="Calibri"/>
          <w:bCs/>
          <w:iCs/>
          <w:lang w:val="mk-MK"/>
        </w:rPr>
        <w:t xml:space="preserve">со преглед на </w:t>
      </w:r>
      <w:r w:rsidR="00587D73" w:rsidRPr="00587D73">
        <w:rPr>
          <w:rFonts w:ascii="Calibri" w:hAnsi="Calibri" w:cs="Calibri"/>
          <w:bCs/>
          <w:iCs/>
          <w:lang w:val="mk-MK"/>
        </w:rPr>
        <w:t xml:space="preserve">најчесто </w:t>
      </w:r>
      <w:r w:rsidR="00587D73" w:rsidRPr="00587D73">
        <w:rPr>
          <w:rFonts w:ascii="Calibri" w:hAnsi="Calibri" w:cs="Calibri"/>
          <w:bCs/>
          <w:iCs/>
          <w:lang w:val="mk-MK"/>
        </w:rPr>
        <w:lastRenderedPageBreak/>
        <w:t>поставуваните прашања и одговори од претходните јавни повици реализирани во рамки на програмата ReLOaD.</w:t>
      </w:r>
    </w:p>
    <w:p w14:paraId="6707DF64" w14:textId="77777777" w:rsidR="0077598F" w:rsidRPr="00532297" w:rsidRDefault="0077598F" w:rsidP="0077598F">
      <w:pPr>
        <w:autoSpaceDE w:val="0"/>
        <w:jc w:val="both"/>
        <w:rPr>
          <w:rFonts w:ascii="Calibri" w:hAnsi="Calibri" w:cs="Calibri"/>
          <w:bCs/>
          <w:iCs/>
          <w:lang w:val="mk-MK"/>
        </w:rPr>
      </w:pPr>
    </w:p>
    <w:p w14:paraId="3411F02C" w14:textId="77777777" w:rsidR="007D327C" w:rsidRPr="00532297" w:rsidRDefault="002C03C2" w:rsidP="002C03C2">
      <w:pPr>
        <w:spacing w:before="240" w:after="120"/>
        <w:jc w:val="both"/>
        <w:rPr>
          <w:rFonts w:ascii="Calibri" w:hAnsi="Calibri" w:cs="Calibri"/>
          <w:b/>
          <w:u w:val="single"/>
          <w:lang w:val="mk-MK"/>
        </w:rPr>
      </w:pPr>
      <w:r w:rsidRPr="00532297">
        <w:rPr>
          <w:rFonts w:ascii="Calibri" w:hAnsi="Calibri" w:cs="Calibri"/>
          <w:b/>
          <w:lang w:val="mk-MK"/>
        </w:rPr>
        <w:t>10. ОЦЕНУВАЊЕ И СЕЛЕКЦИЈА НА ПРЕДЛОГ ПРОЕКТИ</w:t>
      </w:r>
    </w:p>
    <w:p w14:paraId="2F379097" w14:textId="4F4F1262" w:rsidR="00E93D93" w:rsidRPr="00532297" w:rsidRDefault="007D327C" w:rsidP="00A841D4">
      <w:pPr>
        <w:pStyle w:val="Text1"/>
        <w:spacing w:before="240" w:after="0"/>
        <w:ind w:left="0"/>
        <w:rPr>
          <w:rFonts w:ascii="Calibri" w:hAnsi="Calibri" w:cs="Calibri"/>
          <w:bCs/>
          <w:szCs w:val="24"/>
          <w:lang w:val="mk-MK"/>
        </w:rPr>
      </w:pPr>
      <w:r w:rsidRPr="00532297">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532297">
        <w:rPr>
          <w:rFonts w:ascii="Calibri" w:hAnsi="Calibri" w:cs="Calibri"/>
          <w:bCs/>
          <w:szCs w:val="24"/>
          <w:lang w:val="mk-MK"/>
        </w:rPr>
        <w:t xml:space="preserve"> ReLOaD3 тимот</w:t>
      </w:r>
      <w:r w:rsidRPr="00532297">
        <w:rPr>
          <w:rFonts w:ascii="Calibri" w:hAnsi="Calibri" w:cs="Calibri"/>
          <w:bCs/>
          <w:szCs w:val="24"/>
          <w:lang w:val="mk-MK"/>
        </w:rPr>
        <w:t xml:space="preserve">. На евалуацијата ќе има и претставник од </w:t>
      </w:r>
      <w:r w:rsidRPr="00532297">
        <w:rPr>
          <w:rFonts w:ascii="Calibri" w:hAnsi="Calibri" w:cs="Calibri"/>
          <w:szCs w:val="24"/>
          <w:lang w:val="mk-MK"/>
        </w:rPr>
        <w:t>граѓанска организација</w:t>
      </w:r>
      <w:r w:rsidRPr="00532297">
        <w:rPr>
          <w:rFonts w:ascii="Calibri" w:hAnsi="Calibri" w:cs="Calibri"/>
          <w:bCs/>
          <w:szCs w:val="24"/>
          <w:lang w:val="mk-MK"/>
        </w:rPr>
        <w:t xml:space="preserve"> </w:t>
      </w:r>
      <w:r w:rsidRPr="009A3352">
        <w:rPr>
          <w:rFonts w:ascii="Calibri" w:hAnsi="Calibri" w:cs="Calibri"/>
          <w:bCs/>
          <w:szCs w:val="24"/>
          <w:lang w:val="mk-MK"/>
        </w:rPr>
        <w:t>к</w:t>
      </w:r>
      <w:r w:rsidRPr="00532297">
        <w:rPr>
          <w:rFonts w:ascii="Calibri" w:hAnsi="Calibri" w:cs="Calibri"/>
          <w:bCs/>
          <w:szCs w:val="24"/>
          <w:lang w:val="mk-MK"/>
        </w:rPr>
        <w:t xml:space="preserve">ој ќе биде избран на јавен повик објавен од </w:t>
      </w:r>
      <w:r w:rsidRPr="000500BC">
        <w:rPr>
          <w:rFonts w:ascii="Calibri" w:hAnsi="Calibri" w:cs="Calibri"/>
          <w:bCs/>
          <w:szCs w:val="24"/>
          <w:lang w:val="mk-MK"/>
        </w:rPr>
        <w:t xml:space="preserve">општина </w:t>
      </w:r>
      <w:r w:rsidR="000500BC" w:rsidRPr="000500BC">
        <w:rPr>
          <w:rFonts w:ascii="Calibri" w:hAnsi="Calibri" w:cs="Calibri"/>
          <w:bCs/>
          <w:szCs w:val="24"/>
          <w:lang w:val="mk-MK"/>
        </w:rPr>
        <w:t>Аеродром</w:t>
      </w:r>
      <w:r w:rsidR="00093489" w:rsidRPr="000500BC">
        <w:rPr>
          <w:rFonts w:ascii="Calibri" w:hAnsi="Calibri" w:cs="Calibri"/>
          <w:bCs/>
          <w:szCs w:val="24"/>
          <w:lang w:val="mk-MK"/>
        </w:rPr>
        <w:t>.</w:t>
      </w:r>
      <w:r w:rsidRPr="00532297">
        <w:rPr>
          <w:rFonts w:ascii="Calibri" w:hAnsi="Calibri" w:cs="Calibri"/>
          <w:bCs/>
          <w:szCs w:val="24"/>
          <w:lang w:val="mk-MK"/>
        </w:rPr>
        <w:t xml:space="preserve"> </w:t>
      </w:r>
    </w:p>
    <w:p w14:paraId="01B2CB13" w14:textId="00011ACB" w:rsidR="00E93D93" w:rsidRPr="00532297" w:rsidRDefault="00E93D93" w:rsidP="00A65F06">
      <w:pPr>
        <w:pStyle w:val="Text1"/>
        <w:spacing w:before="120" w:after="0"/>
        <w:ind w:left="0"/>
        <w:rPr>
          <w:rFonts w:ascii="Calibri" w:hAnsi="Calibri" w:cs="Calibri"/>
          <w:bCs/>
          <w:szCs w:val="24"/>
          <w:lang w:val="mk-MK"/>
        </w:rPr>
      </w:pPr>
      <w:r w:rsidRPr="00532297">
        <w:rPr>
          <w:rFonts w:ascii="Calibri" w:hAnsi="Calibri" w:cs="Calibri"/>
          <w:bCs/>
          <w:szCs w:val="24"/>
          <w:u w:val="single"/>
          <w:lang w:val="mk-MK"/>
        </w:rPr>
        <w:t>Забелешка</w:t>
      </w:r>
      <w:r w:rsidRPr="00532297">
        <w:rPr>
          <w:rFonts w:ascii="Calibri" w:hAnsi="Calibri" w:cs="Calibri"/>
          <w:bCs/>
          <w:szCs w:val="24"/>
          <w:lang w:val="mk-MK"/>
        </w:rPr>
        <w:t xml:space="preserve">: </w:t>
      </w:r>
      <w:r w:rsidR="00664959" w:rsidRPr="00532297">
        <w:rPr>
          <w:rFonts w:ascii="Calibri" w:hAnsi="Calibri" w:cs="Calibri"/>
          <w:bCs/>
          <w:szCs w:val="24"/>
          <w:lang w:val="mk-MK"/>
        </w:rPr>
        <w:t>Граѓанската организација чиј претставник ќе присуствува на евалуацијата, не смее да поднесе предлог проект (ниту самостојно ниту во партнерство со друга организација)</w:t>
      </w:r>
      <w:r w:rsidRPr="00532297">
        <w:rPr>
          <w:rFonts w:ascii="Calibri" w:hAnsi="Calibri" w:cs="Calibri"/>
          <w:bCs/>
          <w:szCs w:val="24"/>
          <w:lang w:val="mk-MK"/>
        </w:rPr>
        <w:t xml:space="preserve">.  </w:t>
      </w:r>
    </w:p>
    <w:p w14:paraId="43253FB0" w14:textId="77777777" w:rsidR="00A65F06" w:rsidRPr="00532297" w:rsidRDefault="00A65F06" w:rsidP="00A65F06">
      <w:pPr>
        <w:tabs>
          <w:tab w:val="left" w:pos="426"/>
        </w:tabs>
        <w:suppressAutoHyphens w:val="0"/>
        <w:spacing w:before="240" w:after="60"/>
        <w:jc w:val="both"/>
        <w:rPr>
          <w:rFonts w:ascii="Calibri" w:hAnsi="Calibri" w:cs="Calibri"/>
          <w:b/>
          <w:lang w:val="mk-MK" w:eastAsia="en-US"/>
        </w:rPr>
      </w:pPr>
      <w:r w:rsidRPr="00532297">
        <w:rPr>
          <w:rFonts w:ascii="Calibri" w:hAnsi="Calibri" w:cs="Calibri"/>
          <w:b/>
          <w:lang w:val="mk-MK" w:eastAsia="en-US"/>
        </w:rPr>
        <w:t>Елиминаторни критериуми за селекција и доделување на средства</w:t>
      </w:r>
    </w:p>
    <w:p w14:paraId="07092E17"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1. Финансиски и оперативен капацитет (елиминаторен критериум)</w:t>
      </w:r>
    </w:p>
    <w:p w14:paraId="0639E919" w14:textId="77777777"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Со овој критериум се оценуваат капацитетите на граѓанските организации (подносителот на апликацијата и евентуалните партнери)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14:paraId="76B01528"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 xml:space="preserve">Само пријавите што ќе остварат минимум </w:t>
      </w:r>
      <w:r w:rsidR="00D874DD" w:rsidRPr="00532297">
        <w:rPr>
          <w:rFonts w:ascii="Calibri" w:hAnsi="Calibri" w:cs="Calibri"/>
          <w:b/>
          <w:lang w:val="mk-MK" w:eastAsia="en-US"/>
        </w:rPr>
        <w:t>6</w:t>
      </w:r>
      <w:r w:rsidRPr="00532297">
        <w:rPr>
          <w:rFonts w:ascii="Calibri" w:hAnsi="Calibri" w:cs="Calibri"/>
          <w:b/>
          <w:lang w:val="mk-MK" w:eastAsia="en-US"/>
        </w:rPr>
        <w:t xml:space="preserve"> поени во овој дел ќе бидат понатаму оценети.</w:t>
      </w:r>
    </w:p>
    <w:p w14:paraId="5C289EC2"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2. Релевантност (елиминаторен критериум)</w:t>
      </w:r>
    </w:p>
    <w:p w14:paraId="1D5F62CD" w14:textId="77777777"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Преку овој критериум се оценува степенот на усогласеност на проектниот предлог со приоритетните области на Јавниот повик. Проектот со кој граѓанските органзиации аплицираат на Јавниот повик мора да биде насочен кон најмалку еден од утврдените подприоритетни 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14:paraId="6F5E22A5"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Само пријавите што ќе остварат минимум 1</w:t>
      </w:r>
      <w:r w:rsidR="00D874DD" w:rsidRPr="00532297">
        <w:rPr>
          <w:rFonts w:ascii="Calibri" w:hAnsi="Calibri" w:cs="Calibri"/>
          <w:b/>
          <w:lang w:val="mk-MK" w:eastAsia="en-US"/>
        </w:rPr>
        <w:t>0</w:t>
      </w:r>
      <w:r w:rsidRPr="00532297">
        <w:rPr>
          <w:rFonts w:ascii="Calibri" w:hAnsi="Calibri" w:cs="Calibri"/>
          <w:b/>
          <w:lang w:val="mk-MK" w:eastAsia="en-US"/>
        </w:rPr>
        <w:t xml:space="preserve"> поени во овој дел ќе бидат понатаму оценети.</w:t>
      </w:r>
    </w:p>
    <w:p w14:paraId="0963FB6C" w14:textId="77777777" w:rsidR="00A65F06" w:rsidRPr="00532297" w:rsidRDefault="00A65F06" w:rsidP="00A65F06">
      <w:pPr>
        <w:tabs>
          <w:tab w:val="left" w:pos="426"/>
        </w:tabs>
        <w:suppressAutoHyphens w:val="0"/>
        <w:spacing w:before="240" w:after="60"/>
        <w:jc w:val="both"/>
        <w:rPr>
          <w:rFonts w:ascii="Calibri" w:hAnsi="Calibri" w:cs="Calibri"/>
          <w:lang w:val="mk-MK" w:eastAsia="en-US"/>
        </w:rPr>
      </w:pPr>
      <w:r w:rsidRPr="00532297">
        <w:rPr>
          <w:rFonts w:ascii="Calibri" w:hAnsi="Calibri" w:cs="Calibri"/>
          <w:lang w:val="mk-MK" w:eastAsia="en-US"/>
        </w:rPr>
        <w:t xml:space="preserve">Апликациите на организациите кои, по исполнување на елиминаторните критериуми, оствариле </w:t>
      </w:r>
      <w:r w:rsidR="00F44538" w:rsidRPr="00532297">
        <w:rPr>
          <w:rFonts w:ascii="Calibri" w:hAnsi="Calibri" w:cs="Calibri"/>
          <w:lang w:val="mk-MK" w:eastAsia="en-US"/>
        </w:rPr>
        <w:t xml:space="preserve">минимум </w:t>
      </w:r>
      <w:r w:rsidR="00D874DD" w:rsidRPr="00532297">
        <w:rPr>
          <w:rFonts w:ascii="Calibri" w:hAnsi="Calibri" w:cs="Calibri"/>
          <w:lang w:val="mk-MK" w:eastAsia="en-US"/>
        </w:rPr>
        <w:t>50</w:t>
      </w:r>
      <w:r w:rsidRPr="00532297">
        <w:rPr>
          <w:rFonts w:ascii="Calibri" w:hAnsi="Calibri" w:cs="Calibri"/>
          <w:lang w:val="mk-MK" w:eastAsia="en-US"/>
        </w:rPr>
        <w:t xml:space="preserve"> поени, во согласност со Табелата за бодување, ќе бидат предложени за финансирање.</w:t>
      </w:r>
    </w:p>
    <w:p w14:paraId="5BB10BDD" w14:textId="77777777" w:rsidR="007D327C" w:rsidRPr="00532297" w:rsidRDefault="00A65F06" w:rsidP="00A65F06">
      <w:pPr>
        <w:pStyle w:val="Text1"/>
        <w:tabs>
          <w:tab w:val="left" w:pos="765"/>
        </w:tabs>
        <w:spacing w:before="360"/>
        <w:ind w:left="0"/>
        <w:jc w:val="left"/>
        <w:rPr>
          <w:rFonts w:ascii="Calibri" w:hAnsi="Calibri" w:cs="Calibri"/>
          <w:szCs w:val="24"/>
          <w:lang w:val="mk-MK"/>
        </w:rPr>
      </w:pPr>
      <w:r w:rsidRPr="00532297">
        <w:rPr>
          <w:rFonts w:ascii="Calibri" w:hAnsi="Calibri" w:cs="Calibri"/>
          <w:b/>
          <w:szCs w:val="24"/>
          <w:lang w:val="mk-MK"/>
        </w:rPr>
        <w:t xml:space="preserve">11. 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532297" w14:paraId="56C25F80" w14:textId="77777777" w:rsidTr="00171F99">
        <w:tc>
          <w:tcPr>
            <w:tcW w:w="7290" w:type="dxa"/>
            <w:tcBorders>
              <w:top w:val="single" w:sz="4" w:space="0" w:color="000000"/>
              <w:left w:val="single" w:sz="4" w:space="0" w:color="000000"/>
              <w:bottom w:val="single" w:sz="4" w:space="0" w:color="000000"/>
            </w:tcBorders>
          </w:tcPr>
          <w:p w14:paraId="32210EE1" w14:textId="77777777" w:rsidR="007D327C" w:rsidRPr="00532297" w:rsidRDefault="007D327C">
            <w:pPr>
              <w:ind w:left="340" w:hanging="340"/>
              <w:rPr>
                <w:rFonts w:ascii="Calibri" w:hAnsi="Calibri" w:cs="Calibri"/>
                <w:lang w:val="mk-MK"/>
              </w:rPr>
            </w:pPr>
            <w:r w:rsidRPr="00532297">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14:paraId="39448F4D" w14:textId="77777777" w:rsidR="007D327C" w:rsidRPr="00532297" w:rsidRDefault="007D327C">
            <w:pPr>
              <w:jc w:val="center"/>
              <w:rPr>
                <w:rFonts w:ascii="Calibri" w:hAnsi="Calibri" w:cs="Calibri"/>
                <w:lang w:val="mk-MK"/>
              </w:rPr>
            </w:pPr>
            <w:r w:rsidRPr="00532297">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14:paraId="163A5458" w14:textId="77777777" w:rsidR="007D327C" w:rsidRPr="00532297" w:rsidRDefault="007D327C">
            <w:pPr>
              <w:jc w:val="center"/>
              <w:rPr>
                <w:rFonts w:ascii="Calibri" w:hAnsi="Calibri" w:cs="Calibri"/>
                <w:lang w:val="mk-MK"/>
              </w:rPr>
            </w:pPr>
            <w:r w:rsidRPr="00532297">
              <w:rPr>
                <w:rFonts w:ascii="Calibri" w:hAnsi="Calibri" w:cs="Calibri"/>
                <w:b/>
                <w:lang w:val="mk-MK"/>
              </w:rPr>
              <w:t>Просечен број на бодови</w:t>
            </w:r>
          </w:p>
        </w:tc>
      </w:tr>
      <w:tr w:rsidR="007D327C" w:rsidRPr="00532297" w14:paraId="45535386"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79D69FCB" w14:textId="77777777" w:rsidR="007D327C" w:rsidRPr="00532297" w:rsidRDefault="007D327C">
            <w:pPr>
              <w:rPr>
                <w:rFonts w:ascii="Calibri" w:hAnsi="Calibri" w:cs="Calibri"/>
                <w:lang w:val="mk-MK"/>
              </w:rPr>
            </w:pPr>
            <w:r w:rsidRPr="00532297">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39BD16F9"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6271B69" w14:textId="77777777" w:rsidR="007D327C" w:rsidRPr="00532297" w:rsidRDefault="007D327C">
            <w:pPr>
              <w:snapToGrid w:val="0"/>
              <w:jc w:val="center"/>
              <w:rPr>
                <w:rFonts w:ascii="Calibri" w:hAnsi="Calibri" w:cs="Calibri"/>
                <w:b/>
                <w:lang w:val="mk-MK"/>
              </w:rPr>
            </w:pPr>
          </w:p>
        </w:tc>
      </w:tr>
      <w:tr w:rsidR="007D327C" w:rsidRPr="00532297" w14:paraId="7C271F74" w14:textId="77777777" w:rsidTr="00171F99">
        <w:tc>
          <w:tcPr>
            <w:tcW w:w="7290" w:type="dxa"/>
            <w:tcBorders>
              <w:top w:val="single" w:sz="4" w:space="0" w:color="000000"/>
              <w:left w:val="single" w:sz="4" w:space="0" w:color="000000"/>
              <w:bottom w:val="single" w:sz="4" w:space="0" w:color="000000"/>
            </w:tcBorders>
          </w:tcPr>
          <w:p w14:paraId="28B8275A" w14:textId="77777777" w:rsidR="007D327C" w:rsidRPr="00532297" w:rsidRDefault="007D327C" w:rsidP="000D476D">
            <w:pPr>
              <w:ind w:left="340" w:hanging="340"/>
              <w:rPr>
                <w:rFonts w:ascii="Calibri" w:hAnsi="Calibri" w:cs="Calibri"/>
                <w:lang w:val="mk-MK"/>
              </w:rPr>
            </w:pPr>
            <w:r w:rsidRPr="00532297">
              <w:rPr>
                <w:rFonts w:ascii="Calibri" w:hAnsi="Calibri" w:cs="Calibri"/>
                <w:lang w:val="mk-MK"/>
              </w:rPr>
              <w:t xml:space="preserve">1.1 Дали подносителот и партнерите имаат </w:t>
            </w:r>
            <w:r w:rsidRPr="00532297">
              <w:rPr>
                <w:rFonts w:ascii="Calibri" w:hAnsi="Calibri" w:cs="Calibri"/>
                <w:b/>
                <w:lang w:val="mk-MK"/>
              </w:rPr>
              <w:t>доволно искуство во раководење со проекти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BCA823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F21547" w14:textId="77777777" w:rsidR="007D327C" w:rsidRPr="00532297" w:rsidRDefault="007D327C">
            <w:pPr>
              <w:snapToGrid w:val="0"/>
              <w:jc w:val="center"/>
              <w:rPr>
                <w:rFonts w:ascii="Calibri" w:hAnsi="Calibri" w:cs="Calibri"/>
                <w:lang w:val="mk-MK"/>
              </w:rPr>
            </w:pPr>
          </w:p>
        </w:tc>
      </w:tr>
      <w:tr w:rsidR="007D327C" w:rsidRPr="00532297" w14:paraId="1BDF7928" w14:textId="77777777" w:rsidTr="00171F99">
        <w:trPr>
          <w:trHeight w:val="430"/>
        </w:trPr>
        <w:tc>
          <w:tcPr>
            <w:tcW w:w="7290" w:type="dxa"/>
            <w:tcBorders>
              <w:top w:val="single" w:sz="4" w:space="0" w:color="000000"/>
              <w:left w:val="single" w:sz="4" w:space="0" w:color="000000"/>
              <w:bottom w:val="single" w:sz="4" w:space="0" w:color="000000"/>
            </w:tcBorders>
          </w:tcPr>
          <w:p w14:paraId="03EE9D1B" w14:textId="77777777" w:rsidR="007D327C" w:rsidRPr="00532297" w:rsidRDefault="007D327C">
            <w:pPr>
              <w:rPr>
                <w:rFonts w:ascii="Calibri" w:hAnsi="Calibri" w:cs="Calibri"/>
                <w:lang w:val="mk-MK"/>
              </w:rPr>
            </w:pPr>
            <w:r w:rsidRPr="00532297">
              <w:rPr>
                <w:rFonts w:ascii="Calibri" w:hAnsi="Calibri" w:cs="Calibri"/>
                <w:lang w:val="mk-MK"/>
              </w:rPr>
              <w:t>1.2 Дали подносителот и партнерите имаат доволно професионални капацитети? (</w:t>
            </w:r>
            <w:r w:rsidRPr="00532297">
              <w:rPr>
                <w:rFonts w:ascii="Calibri" w:hAnsi="Calibri" w:cs="Calibri"/>
                <w:i/>
                <w:lang w:val="mk-MK"/>
              </w:rPr>
              <w:t>конкретно знаење во релевантната област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40DC0F0" w14:textId="77777777" w:rsidR="007D327C" w:rsidRPr="00532297" w:rsidRDefault="007D327C">
            <w:pPr>
              <w:jc w:val="center"/>
              <w:rPr>
                <w:rFonts w:ascii="Calibri" w:hAnsi="Calibri" w:cs="Calibri"/>
                <w:lang w:val="mk-MK"/>
              </w:rPr>
            </w:pPr>
            <w:r w:rsidRPr="00532297">
              <w:rPr>
                <w:rFonts w:ascii="Calibri" w:hAnsi="Calibri" w:cs="Calibri"/>
                <w:lang w:val="mk-MK"/>
              </w:rPr>
              <w:t>5</w:t>
            </w:r>
          </w:p>
          <w:p w14:paraId="4EAFB6DD" w14:textId="77777777" w:rsidR="007D327C" w:rsidRPr="00532297"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60729E8" w14:textId="77777777" w:rsidR="007D327C" w:rsidRPr="00532297" w:rsidRDefault="007D327C">
            <w:pPr>
              <w:snapToGrid w:val="0"/>
              <w:jc w:val="center"/>
              <w:rPr>
                <w:rFonts w:ascii="Calibri" w:hAnsi="Calibri" w:cs="Calibri"/>
                <w:lang w:val="mk-MK"/>
              </w:rPr>
            </w:pPr>
          </w:p>
        </w:tc>
      </w:tr>
      <w:tr w:rsidR="007D327C" w:rsidRPr="00532297" w14:paraId="395FEFEE" w14:textId="77777777" w:rsidTr="00171F99">
        <w:tc>
          <w:tcPr>
            <w:tcW w:w="7290" w:type="dxa"/>
            <w:tcBorders>
              <w:top w:val="single" w:sz="4" w:space="0" w:color="000000"/>
              <w:left w:val="single" w:sz="4" w:space="0" w:color="000000"/>
              <w:bottom w:val="single" w:sz="4" w:space="0" w:color="000000"/>
            </w:tcBorders>
          </w:tcPr>
          <w:p w14:paraId="6737BF22"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1.3. Дали подносителот и партнерите имаат </w:t>
            </w:r>
            <w:r w:rsidRPr="00532297">
              <w:rPr>
                <w:rFonts w:ascii="Calibri" w:hAnsi="Calibri" w:cs="Calibri"/>
                <w:b/>
                <w:lang w:val="mk-MK"/>
              </w:rPr>
              <w:t>доволно капацитети за менаџмент</w:t>
            </w:r>
            <w:r w:rsidRPr="00532297">
              <w:rPr>
                <w:rFonts w:ascii="Calibri" w:hAnsi="Calibri" w:cs="Calibri"/>
                <w:lang w:val="mk-MK"/>
              </w:rPr>
              <w:t>? (</w:t>
            </w:r>
            <w:r w:rsidRPr="00532297">
              <w:rPr>
                <w:rFonts w:ascii="Calibri" w:hAnsi="Calibri" w:cs="Calibri"/>
                <w:i/>
                <w:lang w:val="mk-MK"/>
              </w:rPr>
              <w:t>вклучувајќи кадар, опрема и капацитети за финансиски менаџмент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0AC5FC1"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FE2583D" w14:textId="77777777" w:rsidR="007D327C" w:rsidRPr="00532297" w:rsidRDefault="007D327C">
            <w:pPr>
              <w:snapToGrid w:val="0"/>
              <w:jc w:val="center"/>
              <w:rPr>
                <w:rFonts w:ascii="Calibri" w:hAnsi="Calibri" w:cs="Calibri"/>
                <w:lang w:val="mk-MK"/>
              </w:rPr>
            </w:pPr>
          </w:p>
        </w:tc>
      </w:tr>
      <w:tr w:rsidR="007D327C" w:rsidRPr="00532297" w14:paraId="3AC1FFCF" w14:textId="77777777" w:rsidTr="00171F99">
        <w:tc>
          <w:tcPr>
            <w:tcW w:w="7290" w:type="dxa"/>
            <w:tcBorders>
              <w:top w:val="single" w:sz="4" w:space="0" w:color="000000"/>
              <w:left w:val="single" w:sz="4" w:space="0" w:color="000000"/>
              <w:bottom w:val="single" w:sz="4" w:space="0" w:color="000000"/>
            </w:tcBorders>
            <w:shd w:val="clear" w:color="auto" w:fill="C0C0C0"/>
          </w:tcPr>
          <w:p w14:paraId="30845A26" w14:textId="77777777" w:rsidR="007D327C" w:rsidRPr="00532297" w:rsidRDefault="007D327C">
            <w:pPr>
              <w:rPr>
                <w:rFonts w:ascii="Calibri" w:hAnsi="Calibri" w:cs="Calibri"/>
                <w:lang w:val="mk-MK"/>
              </w:rPr>
            </w:pPr>
            <w:r w:rsidRPr="00532297">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608331BA"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2417A92E" w14:textId="77777777" w:rsidR="007D327C" w:rsidRPr="00532297" w:rsidRDefault="007D327C">
            <w:pPr>
              <w:snapToGrid w:val="0"/>
              <w:jc w:val="center"/>
              <w:rPr>
                <w:rFonts w:ascii="Calibri" w:hAnsi="Calibri" w:cs="Calibri"/>
                <w:b/>
                <w:lang w:val="mk-MK"/>
              </w:rPr>
            </w:pPr>
          </w:p>
        </w:tc>
      </w:tr>
      <w:tr w:rsidR="007D327C" w:rsidRPr="00532297" w14:paraId="657DC051" w14:textId="77777777" w:rsidTr="00171F99">
        <w:tc>
          <w:tcPr>
            <w:tcW w:w="7290" w:type="dxa"/>
            <w:tcBorders>
              <w:top w:val="single" w:sz="4" w:space="0" w:color="000000"/>
              <w:left w:val="single" w:sz="4" w:space="0" w:color="000000"/>
              <w:bottom w:val="single" w:sz="4" w:space="0" w:color="000000"/>
            </w:tcBorders>
          </w:tcPr>
          <w:p w14:paraId="3F7F8795"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2.1. Колку е релевантен проектот во споредба со </w:t>
            </w:r>
            <w:r w:rsidRPr="00532297">
              <w:rPr>
                <w:rFonts w:ascii="Calibri" w:hAnsi="Calibri" w:cs="Calibri"/>
                <w:b/>
                <w:lang w:val="mk-MK"/>
              </w:rPr>
              <w:t>целта</w:t>
            </w:r>
            <w:r w:rsidRPr="00532297">
              <w:rPr>
                <w:rFonts w:ascii="Calibri" w:hAnsi="Calibri" w:cs="Calibri"/>
                <w:lang w:val="mk-MK"/>
              </w:rPr>
              <w:t xml:space="preserve"> и </w:t>
            </w:r>
            <w:r w:rsidRPr="00532297">
              <w:rPr>
                <w:rFonts w:ascii="Calibri" w:hAnsi="Calibri" w:cs="Calibri"/>
                <w:b/>
                <w:lang w:val="mk-MK"/>
              </w:rPr>
              <w:t xml:space="preserve">еден или </w:t>
            </w:r>
            <w:r w:rsidRPr="00532297">
              <w:rPr>
                <w:rFonts w:ascii="Calibri" w:hAnsi="Calibri" w:cs="Calibri"/>
                <w:b/>
                <w:lang w:val="mk-MK"/>
              </w:rPr>
              <w:lastRenderedPageBreak/>
              <w:t xml:space="preserve">повеќе од </w:t>
            </w:r>
            <w:r w:rsidR="000D476D" w:rsidRPr="00532297">
              <w:rPr>
                <w:rFonts w:ascii="Calibri" w:hAnsi="Calibri" w:cs="Calibri"/>
                <w:b/>
                <w:lang w:val="mk-MK"/>
              </w:rPr>
              <w:t xml:space="preserve">под </w:t>
            </w:r>
            <w:r w:rsidRPr="00532297">
              <w:rPr>
                <w:rFonts w:ascii="Calibri" w:hAnsi="Calibri" w:cs="Calibri"/>
                <w:b/>
                <w:lang w:val="mk-MK"/>
              </w:rPr>
              <w:t>приоритетите</w:t>
            </w:r>
            <w:r w:rsidRPr="00532297">
              <w:rPr>
                <w:rFonts w:ascii="Calibri" w:hAnsi="Calibri" w:cs="Calibri"/>
                <w:lang w:val="mk-MK"/>
              </w:rPr>
              <w:t xml:space="preserve"> кои се дефинирани со јавниот повик? </w:t>
            </w:r>
          </w:p>
          <w:p w14:paraId="1A8141B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Белешка:  5 бода (многу добро) може да се доделат само доколку проектот се однесува на </w:t>
            </w:r>
            <w:r w:rsidRPr="00532297">
              <w:rPr>
                <w:rFonts w:ascii="Calibri" w:hAnsi="Calibri" w:cs="Calibri"/>
                <w:b/>
                <w:lang w:val="mk-MK"/>
              </w:rPr>
              <w:t>најмалку еден од приоритетите</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BC3A4A2" w14:textId="77777777" w:rsidR="007D327C" w:rsidRPr="00532297" w:rsidRDefault="007D327C">
            <w:pPr>
              <w:jc w:val="center"/>
              <w:rPr>
                <w:rFonts w:ascii="Calibri" w:hAnsi="Calibri" w:cs="Calibri"/>
                <w:lang w:val="mk-MK"/>
              </w:rPr>
            </w:pPr>
            <w:r w:rsidRPr="00532297">
              <w:rPr>
                <w:rFonts w:ascii="Calibri" w:hAnsi="Calibri" w:cs="Calibri"/>
                <w:lang w:val="mk-MK"/>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B8FC4CD" w14:textId="77777777" w:rsidR="007D327C" w:rsidRPr="00532297" w:rsidRDefault="007D327C">
            <w:pPr>
              <w:snapToGrid w:val="0"/>
              <w:jc w:val="center"/>
              <w:rPr>
                <w:rFonts w:ascii="Calibri" w:hAnsi="Calibri" w:cs="Calibri"/>
                <w:lang w:val="mk-MK"/>
              </w:rPr>
            </w:pPr>
          </w:p>
        </w:tc>
      </w:tr>
      <w:tr w:rsidR="007D327C" w:rsidRPr="00532297" w14:paraId="768A187D" w14:textId="77777777" w:rsidTr="00171F99">
        <w:tc>
          <w:tcPr>
            <w:tcW w:w="7290" w:type="dxa"/>
            <w:tcBorders>
              <w:top w:val="single" w:sz="4" w:space="0" w:color="000000"/>
              <w:left w:val="single" w:sz="4" w:space="0" w:color="000000"/>
              <w:bottom w:val="single" w:sz="4" w:space="0" w:color="000000"/>
            </w:tcBorders>
          </w:tcPr>
          <w:p w14:paraId="2447C715" w14:textId="77777777" w:rsidR="007D327C" w:rsidRPr="00532297" w:rsidRDefault="007D327C">
            <w:pPr>
              <w:rPr>
                <w:rFonts w:ascii="Calibri" w:hAnsi="Calibri" w:cs="Calibri"/>
                <w:lang w:val="mk-MK"/>
              </w:rPr>
            </w:pPr>
            <w:r w:rsidRPr="00532297">
              <w:rPr>
                <w:rFonts w:ascii="Calibri" w:hAnsi="Calibri" w:cs="Calibri"/>
                <w:lang w:val="mk-MK"/>
              </w:rPr>
              <w:t>2.2 Дали постои јасно дефинирање и стратешки избор на чинителите? (</w:t>
            </w:r>
            <w:r w:rsidRPr="00532297">
              <w:rPr>
                <w:rFonts w:ascii="Calibri" w:hAnsi="Calibri" w:cs="Calibri"/>
                <w:i/>
                <w:lang w:val="mk-MK"/>
              </w:rPr>
              <w:t xml:space="preserve">крајни корисници, </w:t>
            </w:r>
            <w:r w:rsidRPr="00532297">
              <w:rPr>
                <w:rFonts w:ascii="Calibri" w:hAnsi="Calibri" w:cs="Calibri"/>
                <w:b/>
                <w:i/>
                <w:lang w:val="mk-MK"/>
              </w:rPr>
              <w:t>целни групи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0AD3A6E"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0A78AF1" w14:textId="77777777" w:rsidR="007D327C" w:rsidRPr="00532297" w:rsidRDefault="007D327C">
            <w:pPr>
              <w:snapToGrid w:val="0"/>
              <w:jc w:val="center"/>
              <w:rPr>
                <w:rFonts w:ascii="Calibri" w:hAnsi="Calibri" w:cs="Calibri"/>
                <w:lang w:val="mk-MK"/>
              </w:rPr>
            </w:pPr>
          </w:p>
        </w:tc>
      </w:tr>
      <w:tr w:rsidR="007D327C" w:rsidRPr="00532297" w14:paraId="42CD00B1" w14:textId="77777777" w:rsidTr="00171F99">
        <w:tc>
          <w:tcPr>
            <w:tcW w:w="7290" w:type="dxa"/>
            <w:tcBorders>
              <w:top w:val="single" w:sz="4" w:space="0" w:color="000000"/>
              <w:left w:val="single" w:sz="4" w:space="0" w:color="000000"/>
              <w:bottom w:val="single" w:sz="4" w:space="0" w:color="000000"/>
            </w:tcBorders>
          </w:tcPr>
          <w:p w14:paraId="2ADA648E"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2.3 Дали </w:t>
            </w:r>
            <w:r w:rsidRPr="00532297">
              <w:rPr>
                <w:rFonts w:ascii="Calibri" w:hAnsi="Calibri" w:cs="Calibri"/>
                <w:b/>
                <w:lang w:val="mk-MK"/>
              </w:rPr>
              <w:t>потребите на целната група и крајните корисници</w:t>
            </w:r>
            <w:r w:rsidRPr="00532297">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14:paraId="175059D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093D7DE" w14:textId="77777777" w:rsidR="007D327C" w:rsidRPr="00532297" w:rsidRDefault="007D327C">
            <w:pPr>
              <w:snapToGrid w:val="0"/>
              <w:jc w:val="center"/>
              <w:rPr>
                <w:rFonts w:ascii="Calibri" w:hAnsi="Calibri" w:cs="Calibri"/>
                <w:lang w:val="mk-MK"/>
              </w:rPr>
            </w:pPr>
          </w:p>
        </w:tc>
      </w:tr>
      <w:tr w:rsidR="007D327C" w:rsidRPr="00532297" w14:paraId="29F92053" w14:textId="77777777" w:rsidTr="00171F99">
        <w:tc>
          <w:tcPr>
            <w:tcW w:w="7290" w:type="dxa"/>
            <w:tcBorders>
              <w:top w:val="single" w:sz="4" w:space="0" w:color="000000"/>
              <w:left w:val="single" w:sz="4" w:space="0" w:color="000000"/>
              <w:bottom w:val="single" w:sz="4" w:space="0" w:color="000000"/>
            </w:tcBorders>
          </w:tcPr>
          <w:p w14:paraId="4DA0641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2.4 Дали проектот содржи </w:t>
            </w:r>
            <w:r w:rsidRPr="00532297">
              <w:rPr>
                <w:rFonts w:ascii="Calibri" w:hAnsi="Calibri" w:cs="Calibri"/>
                <w:b/>
                <w:lang w:val="mk-MK"/>
              </w:rPr>
              <w:t>додадена вредност</w:t>
            </w:r>
            <w:r w:rsidRPr="00532297">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14:paraId="1D2D7B5D"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4E2558E" w14:textId="77777777" w:rsidR="007D327C" w:rsidRPr="00532297" w:rsidRDefault="007D327C">
            <w:pPr>
              <w:snapToGrid w:val="0"/>
              <w:jc w:val="center"/>
              <w:rPr>
                <w:rFonts w:ascii="Calibri" w:hAnsi="Calibri" w:cs="Calibri"/>
                <w:lang w:val="mk-MK"/>
              </w:rPr>
            </w:pPr>
          </w:p>
        </w:tc>
      </w:tr>
      <w:tr w:rsidR="007D327C" w:rsidRPr="00532297" w14:paraId="2C017166" w14:textId="77777777" w:rsidTr="00171F99">
        <w:tc>
          <w:tcPr>
            <w:tcW w:w="7290" w:type="dxa"/>
            <w:tcBorders>
              <w:top w:val="single" w:sz="4" w:space="0" w:color="000000"/>
              <w:left w:val="single" w:sz="4" w:space="0" w:color="000000"/>
              <w:bottom w:val="single" w:sz="4" w:space="0" w:color="000000"/>
            </w:tcBorders>
            <w:vAlign w:val="center"/>
          </w:tcPr>
          <w:p w14:paraId="5559CDD1"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2.5 Дали предлог проектот се застапува за </w:t>
            </w:r>
            <w:r w:rsidRPr="00532297">
              <w:rPr>
                <w:rFonts w:ascii="Calibri" w:hAnsi="Calibri" w:cs="Calibri"/>
                <w:b/>
                <w:lang w:val="mk-MK"/>
              </w:rPr>
              <w:t>пристап базиран на правата</w:t>
            </w:r>
            <w:r w:rsidRPr="00532297">
              <w:rPr>
                <w:rFonts w:ascii="Calibri" w:hAnsi="Calibri" w:cs="Calibri"/>
                <w:lang w:val="mk-MK"/>
              </w:rPr>
              <w:t xml:space="preserve"> и дали има позитивно влијание врз ранливите групи? (</w:t>
            </w:r>
            <w:r w:rsidRPr="00532297">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139B79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E44446A" w14:textId="77777777" w:rsidR="007D327C" w:rsidRPr="00532297" w:rsidRDefault="007D327C">
            <w:pPr>
              <w:snapToGrid w:val="0"/>
              <w:jc w:val="center"/>
              <w:rPr>
                <w:rFonts w:ascii="Calibri" w:hAnsi="Calibri" w:cs="Calibri"/>
                <w:lang w:val="mk-MK"/>
              </w:rPr>
            </w:pPr>
          </w:p>
        </w:tc>
      </w:tr>
      <w:tr w:rsidR="007D327C" w:rsidRPr="00532297" w14:paraId="0E209D87" w14:textId="77777777" w:rsidTr="00171F99">
        <w:tc>
          <w:tcPr>
            <w:tcW w:w="7290" w:type="dxa"/>
            <w:tcBorders>
              <w:left w:val="single" w:sz="4" w:space="0" w:color="000000"/>
              <w:bottom w:val="single" w:sz="4" w:space="0" w:color="000000"/>
            </w:tcBorders>
            <w:shd w:val="clear" w:color="auto" w:fill="C0C0C0"/>
            <w:vAlign w:val="center"/>
          </w:tcPr>
          <w:p w14:paraId="4E681631" w14:textId="77777777" w:rsidR="007D327C" w:rsidRPr="00532297" w:rsidRDefault="007D327C">
            <w:pPr>
              <w:rPr>
                <w:rFonts w:ascii="Calibri" w:hAnsi="Calibri" w:cs="Calibri"/>
                <w:lang w:val="mk-MK"/>
              </w:rPr>
            </w:pPr>
            <w:r w:rsidRPr="00532297">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14:paraId="0A28423A" w14:textId="77777777" w:rsidR="007D327C" w:rsidRPr="00532297" w:rsidRDefault="007D327C">
            <w:pPr>
              <w:jc w:val="center"/>
              <w:rPr>
                <w:rFonts w:ascii="Calibri" w:hAnsi="Calibri" w:cs="Calibri"/>
                <w:lang w:val="mk-MK"/>
              </w:rPr>
            </w:pPr>
            <w:r w:rsidRPr="00532297">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14:paraId="4581582D" w14:textId="77777777" w:rsidR="007D327C" w:rsidRPr="00532297" w:rsidRDefault="007D327C">
            <w:pPr>
              <w:snapToGrid w:val="0"/>
              <w:jc w:val="center"/>
              <w:rPr>
                <w:rFonts w:ascii="Calibri" w:hAnsi="Calibri" w:cs="Calibri"/>
                <w:b/>
                <w:lang w:val="mk-MK"/>
              </w:rPr>
            </w:pPr>
          </w:p>
        </w:tc>
      </w:tr>
      <w:tr w:rsidR="007D327C" w:rsidRPr="00532297" w14:paraId="7CC31590" w14:textId="77777777" w:rsidTr="00171F99">
        <w:tc>
          <w:tcPr>
            <w:tcW w:w="7290" w:type="dxa"/>
            <w:tcBorders>
              <w:top w:val="single" w:sz="4" w:space="0" w:color="000000"/>
              <w:left w:val="single" w:sz="4" w:space="0" w:color="000000"/>
              <w:bottom w:val="single" w:sz="4" w:space="0" w:color="000000"/>
            </w:tcBorders>
          </w:tcPr>
          <w:p w14:paraId="1447FC18"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3.1 Дали </w:t>
            </w:r>
            <w:r w:rsidRPr="00532297">
              <w:rPr>
                <w:rFonts w:ascii="Calibri" w:hAnsi="Calibri" w:cs="Calibri"/>
                <w:b/>
                <w:lang w:val="mk-MK"/>
              </w:rPr>
              <w:t>планот на активности</w:t>
            </w:r>
            <w:r w:rsidRPr="00532297">
              <w:rPr>
                <w:rFonts w:ascii="Calibri" w:hAnsi="Calibri" w:cs="Calibri"/>
                <w:lang w:val="mk-MK"/>
              </w:rPr>
              <w:t xml:space="preserve"> и предложените </w:t>
            </w:r>
            <w:r w:rsidRPr="00532297">
              <w:rPr>
                <w:rFonts w:ascii="Calibri" w:hAnsi="Calibri" w:cs="Calibri"/>
                <w:b/>
                <w:lang w:val="mk-MK"/>
              </w:rPr>
              <w:t>активности</w:t>
            </w:r>
            <w:r w:rsidRPr="00532297">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14:paraId="289ED31A"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01550A1" w14:textId="77777777" w:rsidR="007D327C" w:rsidRPr="00532297" w:rsidRDefault="007D327C">
            <w:pPr>
              <w:snapToGrid w:val="0"/>
              <w:jc w:val="center"/>
              <w:rPr>
                <w:rFonts w:ascii="Calibri" w:hAnsi="Calibri" w:cs="Calibri"/>
                <w:lang w:val="mk-MK"/>
              </w:rPr>
            </w:pPr>
          </w:p>
        </w:tc>
      </w:tr>
      <w:tr w:rsidR="007D327C" w:rsidRPr="00532297" w14:paraId="1D0874B9" w14:textId="77777777" w:rsidTr="00171F99">
        <w:tc>
          <w:tcPr>
            <w:tcW w:w="7290" w:type="dxa"/>
            <w:tcBorders>
              <w:top w:val="single" w:sz="4" w:space="0" w:color="000000"/>
              <w:left w:val="single" w:sz="4" w:space="0" w:color="000000"/>
              <w:bottom w:val="single" w:sz="4" w:space="0" w:color="000000"/>
            </w:tcBorders>
          </w:tcPr>
          <w:p w14:paraId="631F36DD" w14:textId="77777777" w:rsidR="007D327C" w:rsidRPr="00532297" w:rsidRDefault="007D327C">
            <w:pPr>
              <w:rPr>
                <w:rFonts w:ascii="Calibri" w:hAnsi="Calibri" w:cs="Calibri"/>
                <w:lang w:val="mk-MK"/>
              </w:rPr>
            </w:pPr>
            <w:r w:rsidRPr="00532297">
              <w:rPr>
                <w:rFonts w:ascii="Calibri" w:hAnsi="Calibri" w:cs="Calibri"/>
                <w:lang w:val="mk-MK"/>
              </w:rPr>
              <w:t>3.2 Дали постои конзистентност во целосната подготовка на проектот? (</w:t>
            </w:r>
            <w:r w:rsidRPr="00532297">
              <w:rPr>
                <w:rFonts w:ascii="Calibri" w:hAnsi="Calibri" w:cs="Calibri"/>
                <w:i/>
                <w:lang w:val="mk-MK"/>
              </w:rPr>
              <w:t>особено, дали се одразува анализата на идентификуваните проблеми, можни надворешни фактори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F88985F" w14:textId="77777777" w:rsidR="007D327C" w:rsidRPr="00532297" w:rsidRDefault="007D327C">
            <w:pPr>
              <w:jc w:val="center"/>
              <w:rPr>
                <w:rFonts w:ascii="Calibri" w:hAnsi="Calibri" w:cs="Calibri"/>
                <w:lang w:val="mk-MK"/>
              </w:rPr>
            </w:pPr>
            <w:r w:rsidRPr="00532297">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64A576A" w14:textId="77777777" w:rsidR="007D327C" w:rsidRPr="00532297" w:rsidRDefault="007D327C">
            <w:pPr>
              <w:snapToGrid w:val="0"/>
              <w:jc w:val="center"/>
              <w:rPr>
                <w:rFonts w:ascii="Calibri" w:hAnsi="Calibri" w:cs="Calibri"/>
                <w:lang w:val="mk-MK"/>
              </w:rPr>
            </w:pPr>
          </w:p>
        </w:tc>
      </w:tr>
      <w:tr w:rsidR="007D327C" w:rsidRPr="00532297" w14:paraId="487E8635" w14:textId="77777777" w:rsidTr="00171F99">
        <w:tc>
          <w:tcPr>
            <w:tcW w:w="7290" w:type="dxa"/>
            <w:tcBorders>
              <w:top w:val="single" w:sz="4" w:space="0" w:color="000000"/>
              <w:left w:val="single" w:sz="4" w:space="0" w:color="000000"/>
              <w:bottom w:val="single" w:sz="4" w:space="0" w:color="000000"/>
            </w:tcBorders>
          </w:tcPr>
          <w:p w14:paraId="68729062" w14:textId="77777777" w:rsidR="007D327C" w:rsidRPr="00532297" w:rsidRDefault="007D327C">
            <w:pPr>
              <w:rPr>
                <w:rFonts w:ascii="Calibri" w:hAnsi="Calibri" w:cs="Calibri"/>
                <w:lang w:val="mk-MK"/>
              </w:rPr>
            </w:pPr>
            <w:r w:rsidRPr="00532297">
              <w:rPr>
                <w:rFonts w:ascii="Calibri" w:hAnsi="Calibri" w:cs="Calibri"/>
                <w:lang w:val="mk-MK"/>
              </w:rPr>
              <w:t xml:space="preserve">3.3 Дали е задоволително </w:t>
            </w:r>
            <w:r w:rsidRPr="00532297">
              <w:rPr>
                <w:rFonts w:ascii="Calibri" w:hAnsi="Calibri" w:cs="Calibri"/>
                <w:b/>
                <w:lang w:val="mk-MK"/>
              </w:rPr>
              <w:t>нивото на вклученост на партнерите</w:t>
            </w:r>
            <w:r w:rsidRPr="00532297">
              <w:rPr>
                <w:rFonts w:ascii="Calibri" w:hAnsi="Calibri" w:cs="Calibri"/>
                <w:lang w:val="mk-MK"/>
              </w:rPr>
              <w:t xml:space="preserve">? Белешка: доколку нема партнери, се добива </w:t>
            </w:r>
            <w:r w:rsidRPr="00532297">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14:paraId="0E19DB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110B1B7" w14:textId="77777777" w:rsidR="007D327C" w:rsidRPr="00532297" w:rsidRDefault="007D327C">
            <w:pPr>
              <w:snapToGrid w:val="0"/>
              <w:jc w:val="center"/>
              <w:rPr>
                <w:rFonts w:ascii="Calibri" w:hAnsi="Calibri" w:cs="Calibri"/>
                <w:lang w:val="mk-MK"/>
              </w:rPr>
            </w:pPr>
          </w:p>
        </w:tc>
      </w:tr>
      <w:tr w:rsidR="007D327C" w:rsidRPr="00532297" w14:paraId="783D5911" w14:textId="77777777" w:rsidTr="00171F99">
        <w:tc>
          <w:tcPr>
            <w:tcW w:w="7290" w:type="dxa"/>
            <w:tcBorders>
              <w:top w:val="single" w:sz="4" w:space="0" w:color="000000"/>
              <w:left w:val="single" w:sz="4" w:space="0" w:color="000000"/>
              <w:bottom w:val="single" w:sz="4" w:space="0" w:color="000000"/>
            </w:tcBorders>
          </w:tcPr>
          <w:p w14:paraId="38EF7918" w14:textId="77777777" w:rsidR="007D327C" w:rsidRPr="00532297" w:rsidRDefault="007D327C">
            <w:pPr>
              <w:rPr>
                <w:rFonts w:ascii="Calibri" w:hAnsi="Calibri" w:cs="Calibri"/>
                <w:lang w:val="mk-MK"/>
              </w:rPr>
            </w:pPr>
            <w:r w:rsidRPr="00532297">
              <w:rPr>
                <w:rFonts w:ascii="Calibri" w:hAnsi="Calibri" w:cs="Calibri"/>
                <w:lang w:val="mk-MK"/>
              </w:rPr>
              <w:t xml:space="preserve">3.4 Дали во проектот има вклучени </w:t>
            </w:r>
            <w:r w:rsidRPr="00532297">
              <w:rPr>
                <w:rFonts w:ascii="Calibri" w:hAnsi="Calibri" w:cs="Calibri"/>
                <w:b/>
                <w:lang w:val="mk-MK"/>
              </w:rPr>
              <w:t>објективни и мерливи индикатори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6055F6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72958B8" w14:textId="77777777" w:rsidR="007D327C" w:rsidRPr="00532297" w:rsidRDefault="007D327C">
            <w:pPr>
              <w:snapToGrid w:val="0"/>
              <w:jc w:val="center"/>
              <w:rPr>
                <w:rFonts w:ascii="Calibri" w:hAnsi="Calibri" w:cs="Calibri"/>
                <w:lang w:val="mk-MK"/>
              </w:rPr>
            </w:pPr>
          </w:p>
        </w:tc>
      </w:tr>
      <w:tr w:rsidR="007D327C" w:rsidRPr="00532297" w14:paraId="3E39EE44"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648ED34A" w14:textId="77777777" w:rsidR="007D327C" w:rsidRPr="00532297" w:rsidRDefault="007D327C">
            <w:pPr>
              <w:rPr>
                <w:rFonts w:ascii="Calibri" w:hAnsi="Calibri" w:cs="Calibri"/>
                <w:lang w:val="mk-MK"/>
              </w:rPr>
            </w:pPr>
            <w:r w:rsidRPr="00532297">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564CB04C"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57143B75" w14:textId="77777777" w:rsidR="007D327C" w:rsidRPr="00532297" w:rsidRDefault="007D327C">
            <w:pPr>
              <w:snapToGrid w:val="0"/>
              <w:jc w:val="center"/>
              <w:rPr>
                <w:rFonts w:ascii="Calibri" w:hAnsi="Calibri" w:cs="Calibri"/>
                <w:b/>
                <w:lang w:val="mk-MK"/>
              </w:rPr>
            </w:pPr>
          </w:p>
        </w:tc>
      </w:tr>
      <w:tr w:rsidR="007D327C" w:rsidRPr="00532297" w14:paraId="46475BF9" w14:textId="77777777" w:rsidTr="00171F99">
        <w:tc>
          <w:tcPr>
            <w:tcW w:w="7290" w:type="dxa"/>
            <w:tcBorders>
              <w:top w:val="single" w:sz="4" w:space="0" w:color="000000"/>
              <w:left w:val="single" w:sz="4" w:space="0" w:color="000000"/>
              <w:bottom w:val="single" w:sz="4" w:space="0" w:color="000000"/>
            </w:tcBorders>
          </w:tcPr>
          <w:p w14:paraId="4F767CB8" w14:textId="77777777" w:rsidR="005708DC" w:rsidRPr="00532297" w:rsidRDefault="007D327C" w:rsidP="00FB07CA">
            <w:pPr>
              <w:ind w:left="340" w:hanging="340"/>
              <w:rPr>
                <w:rFonts w:ascii="Calibri" w:hAnsi="Calibri" w:cs="Calibri"/>
                <w:lang w:val="mk-MK"/>
              </w:rPr>
            </w:pPr>
            <w:r w:rsidRPr="00532297">
              <w:rPr>
                <w:rFonts w:ascii="Calibri" w:hAnsi="Calibri" w:cs="Calibri"/>
                <w:lang w:val="mk-MK"/>
              </w:rPr>
              <w:t xml:space="preserve">4.1 Дали со предложените активности во проектот се врши </w:t>
            </w:r>
            <w:r w:rsidRPr="00532297">
              <w:rPr>
                <w:rFonts w:ascii="Calibri" w:hAnsi="Calibri" w:cs="Calibri"/>
                <w:b/>
                <w:lang w:val="mk-MK"/>
              </w:rPr>
              <w:t>конкретно влијание</w:t>
            </w:r>
            <w:r w:rsidRPr="00532297">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14:paraId="0F9B8C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D740096" w14:textId="77777777" w:rsidR="007D327C" w:rsidRPr="00532297" w:rsidRDefault="007D327C">
            <w:pPr>
              <w:snapToGrid w:val="0"/>
              <w:jc w:val="center"/>
              <w:rPr>
                <w:rFonts w:ascii="Calibri" w:hAnsi="Calibri" w:cs="Calibri"/>
                <w:lang w:val="mk-MK"/>
              </w:rPr>
            </w:pPr>
          </w:p>
        </w:tc>
      </w:tr>
      <w:tr w:rsidR="007D327C" w:rsidRPr="00532297" w14:paraId="04B42ABC" w14:textId="77777777" w:rsidTr="00171F99">
        <w:tc>
          <w:tcPr>
            <w:tcW w:w="7290" w:type="dxa"/>
            <w:tcBorders>
              <w:top w:val="single" w:sz="4" w:space="0" w:color="000000"/>
              <w:left w:val="single" w:sz="4" w:space="0" w:color="000000"/>
              <w:bottom w:val="single" w:sz="4" w:space="0" w:color="000000"/>
            </w:tcBorders>
          </w:tcPr>
          <w:p w14:paraId="3AA0455C" w14:textId="77777777" w:rsidR="007D327C" w:rsidRPr="00532297" w:rsidRDefault="007D327C">
            <w:pPr>
              <w:rPr>
                <w:rFonts w:ascii="Calibri" w:hAnsi="Calibri" w:cs="Calibri"/>
                <w:lang w:val="mk-MK"/>
              </w:rPr>
            </w:pPr>
            <w:r w:rsidRPr="00532297">
              <w:rPr>
                <w:rFonts w:ascii="Calibri" w:hAnsi="Calibri" w:cs="Calibri"/>
                <w:lang w:val="mk-MK"/>
              </w:rPr>
              <w:t xml:space="preserve">4.2 Дали со проектот ќе се извршат </w:t>
            </w:r>
            <w:r w:rsidRPr="00532297">
              <w:rPr>
                <w:rFonts w:ascii="Calibri" w:hAnsi="Calibri" w:cs="Calibri"/>
                <w:b/>
                <w:lang w:val="mk-MK"/>
              </w:rPr>
              <w:t>повеќекратни ефекти</w:t>
            </w:r>
            <w:r w:rsidRPr="00532297">
              <w:rPr>
                <w:rFonts w:ascii="Calibri" w:hAnsi="Calibri" w:cs="Calibri"/>
                <w:lang w:val="mk-MK"/>
              </w:rPr>
              <w:t xml:space="preserve">? </w:t>
            </w:r>
            <w:r w:rsidRPr="00532297">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14:paraId="3191B57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DEB3DF1" w14:textId="77777777" w:rsidR="007D327C" w:rsidRPr="00532297" w:rsidRDefault="007D327C">
            <w:pPr>
              <w:snapToGrid w:val="0"/>
              <w:jc w:val="center"/>
              <w:rPr>
                <w:rFonts w:ascii="Calibri" w:hAnsi="Calibri" w:cs="Calibri"/>
                <w:lang w:val="mk-MK"/>
              </w:rPr>
            </w:pPr>
          </w:p>
        </w:tc>
      </w:tr>
      <w:tr w:rsidR="007D327C" w:rsidRPr="00532297" w14:paraId="219F1543" w14:textId="77777777" w:rsidTr="00171F99">
        <w:tc>
          <w:tcPr>
            <w:tcW w:w="7290" w:type="dxa"/>
            <w:tcBorders>
              <w:top w:val="single" w:sz="4" w:space="0" w:color="000000"/>
              <w:left w:val="single" w:sz="4" w:space="0" w:color="000000"/>
              <w:bottom w:val="single" w:sz="4" w:space="0" w:color="000000"/>
            </w:tcBorders>
          </w:tcPr>
          <w:p w14:paraId="0ED81C28" w14:textId="77777777" w:rsidR="007D327C" w:rsidRPr="00532297" w:rsidRDefault="007D327C">
            <w:pPr>
              <w:rPr>
                <w:rFonts w:ascii="Calibri" w:hAnsi="Calibri" w:cs="Calibri"/>
                <w:lang w:val="mk-MK"/>
              </w:rPr>
            </w:pPr>
            <w:r w:rsidRPr="00532297">
              <w:rPr>
                <w:rFonts w:ascii="Calibri" w:hAnsi="Calibri" w:cs="Calibri"/>
                <w:lang w:val="mk-MK"/>
              </w:rPr>
              <w:t xml:space="preserve">4.3 Дали очекуваните резултати од предложените активности се </w:t>
            </w:r>
            <w:r w:rsidRPr="00532297">
              <w:rPr>
                <w:rFonts w:ascii="Calibri" w:hAnsi="Calibri" w:cs="Calibri"/>
                <w:b/>
                <w:lang w:val="mk-MK"/>
              </w:rPr>
              <w:t>институционално</w:t>
            </w:r>
            <w:r w:rsidRPr="00532297">
              <w:rPr>
                <w:rFonts w:ascii="Calibri" w:hAnsi="Calibri" w:cs="Calibri"/>
                <w:lang w:val="mk-MK"/>
              </w:rPr>
              <w:t xml:space="preserve"> </w:t>
            </w:r>
            <w:r w:rsidRPr="00532297">
              <w:rPr>
                <w:rFonts w:ascii="Calibri" w:hAnsi="Calibri" w:cs="Calibri"/>
                <w:b/>
                <w:lang w:val="mk-MK"/>
              </w:rPr>
              <w:t>одржливи</w:t>
            </w:r>
            <w:r w:rsidRPr="00532297">
              <w:rPr>
                <w:rFonts w:ascii="Calibri" w:hAnsi="Calibri" w:cs="Calibri"/>
                <w:lang w:val="mk-MK"/>
              </w:rPr>
              <w:t xml:space="preserve">? </w:t>
            </w:r>
            <w:r w:rsidRPr="00532297">
              <w:rPr>
                <w:rFonts w:ascii="Calibri" w:hAnsi="Calibri" w:cs="Calibri"/>
                <w:i/>
                <w:lang w:val="mk-MK"/>
              </w:rPr>
              <w:t>(Дали структурите кои ги 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14:paraId="13BCE44E"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8F3989" w14:textId="77777777" w:rsidR="007D327C" w:rsidRPr="00532297" w:rsidRDefault="007D327C">
            <w:pPr>
              <w:snapToGrid w:val="0"/>
              <w:jc w:val="center"/>
              <w:rPr>
                <w:rFonts w:ascii="Calibri" w:hAnsi="Calibri" w:cs="Calibri"/>
                <w:lang w:val="mk-MK"/>
              </w:rPr>
            </w:pPr>
          </w:p>
        </w:tc>
      </w:tr>
      <w:tr w:rsidR="007D327C" w:rsidRPr="00532297" w14:paraId="5F824349" w14:textId="77777777" w:rsidTr="00171F99">
        <w:tc>
          <w:tcPr>
            <w:tcW w:w="7290" w:type="dxa"/>
            <w:tcBorders>
              <w:top w:val="single" w:sz="4" w:space="0" w:color="000000"/>
              <w:left w:val="single" w:sz="4" w:space="0" w:color="000000"/>
              <w:bottom w:val="single" w:sz="4" w:space="0" w:color="000000"/>
            </w:tcBorders>
          </w:tcPr>
          <w:p w14:paraId="6EFF72AB" w14:textId="77777777" w:rsidR="007D327C" w:rsidRPr="00532297" w:rsidRDefault="007D327C">
            <w:pPr>
              <w:rPr>
                <w:rFonts w:ascii="Calibri" w:hAnsi="Calibri" w:cs="Calibri"/>
                <w:lang w:val="mk-MK"/>
              </w:rPr>
            </w:pPr>
            <w:r w:rsidRPr="00532297">
              <w:rPr>
                <w:rFonts w:ascii="Calibri" w:hAnsi="Calibri" w:cs="Calibri"/>
                <w:bCs/>
                <w:lang w:val="mk-MK"/>
              </w:rPr>
              <w:t>4.4</w:t>
            </w:r>
            <w:r w:rsidRPr="00532297">
              <w:rPr>
                <w:rFonts w:ascii="Calibri" w:hAnsi="Calibri" w:cs="Calibri"/>
                <w:b/>
                <w:bCs/>
                <w:lang w:val="mk-MK"/>
              </w:rPr>
              <w:t xml:space="preserve"> Дали се одржливи очекуваните резултати? </w:t>
            </w:r>
            <w:r w:rsidRPr="00532297">
              <w:rPr>
                <w:rFonts w:ascii="Calibri" w:hAnsi="Calibri" w:cs="Calibri"/>
                <w:bCs/>
                <w:lang w:val="mk-MK"/>
              </w:rPr>
              <w:t>(</w:t>
            </w:r>
            <w:r w:rsidRPr="00532297">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14:paraId="58DF0753"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F28E912" w14:textId="77777777" w:rsidR="007D327C" w:rsidRPr="00532297" w:rsidRDefault="007D327C">
            <w:pPr>
              <w:snapToGrid w:val="0"/>
              <w:jc w:val="center"/>
              <w:rPr>
                <w:rFonts w:ascii="Calibri" w:hAnsi="Calibri" w:cs="Calibri"/>
                <w:lang w:val="mk-MK"/>
              </w:rPr>
            </w:pPr>
          </w:p>
        </w:tc>
      </w:tr>
      <w:tr w:rsidR="007D327C" w:rsidRPr="00532297" w14:paraId="26DE577D" w14:textId="77777777" w:rsidTr="00171F99">
        <w:tc>
          <w:tcPr>
            <w:tcW w:w="7290" w:type="dxa"/>
            <w:tcBorders>
              <w:top w:val="single" w:sz="4" w:space="0" w:color="000000"/>
              <w:left w:val="single" w:sz="4" w:space="0" w:color="000000"/>
              <w:bottom w:val="single" w:sz="4" w:space="0" w:color="000000"/>
            </w:tcBorders>
          </w:tcPr>
          <w:p w14:paraId="235C2927" w14:textId="77777777" w:rsidR="007D327C" w:rsidRPr="00532297" w:rsidRDefault="007D327C">
            <w:pPr>
              <w:rPr>
                <w:rFonts w:ascii="Calibri" w:hAnsi="Calibri" w:cs="Calibri"/>
                <w:lang w:val="mk-MK"/>
              </w:rPr>
            </w:pPr>
            <w:r w:rsidRPr="00532297">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14:paraId="21A38AA5"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A0AAEBD" w14:textId="77777777" w:rsidR="007D327C" w:rsidRPr="00532297" w:rsidRDefault="007D327C">
            <w:pPr>
              <w:snapToGrid w:val="0"/>
              <w:jc w:val="center"/>
              <w:rPr>
                <w:rFonts w:ascii="Calibri" w:hAnsi="Calibri" w:cs="Calibri"/>
                <w:lang w:val="mk-MK"/>
              </w:rPr>
            </w:pPr>
          </w:p>
        </w:tc>
      </w:tr>
      <w:tr w:rsidR="007D327C" w:rsidRPr="00532297" w14:paraId="17288DF5"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3ACF0D2F" w14:textId="77777777" w:rsidR="007D327C" w:rsidRPr="00532297" w:rsidRDefault="007D327C">
            <w:pPr>
              <w:rPr>
                <w:rFonts w:ascii="Calibri" w:hAnsi="Calibri" w:cs="Calibri"/>
                <w:lang w:val="mk-MK"/>
              </w:rPr>
            </w:pPr>
            <w:r w:rsidRPr="00532297">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4399573"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0271A4C" w14:textId="77777777" w:rsidR="007D327C" w:rsidRPr="00532297" w:rsidRDefault="007D327C">
            <w:pPr>
              <w:snapToGrid w:val="0"/>
              <w:jc w:val="center"/>
              <w:rPr>
                <w:rFonts w:ascii="Calibri" w:hAnsi="Calibri" w:cs="Calibri"/>
                <w:b/>
                <w:lang w:val="mk-MK"/>
              </w:rPr>
            </w:pPr>
          </w:p>
        </w:tc>
      </w:tr>
      <w:tr w:rsidR="007D327C" w:rsidRPr="00532297" w14:paraId="442AC2A5" w14:textId="77777777" w:rsidTr="00171F99">
        <w:tc>
          <w:tcPr>
            <w:tcW w:w="7290" w:type="dxa"/>
            <w:tcBorders>
              <w:top w:val="single" w:sz="4" w:space="0" w:color="000000"/>
              <w:left w:val="single" w:sz="4" w:space="0" w:color="000000"/>
              <w:bottom w:val="single" w:sz="4" w:space="0" w:color="000000"/>
            </w:tcBorders>
          </w:tcPr>
          <w:p w14:paraId="09DABA43" w14:textId="77777777" w:rsidR="007D327C" w:rsidRPr="00532297" w:rsidRDefault="007D327C">
            <w:pPr>
              <w:ind w:left="340" w:hanging="340"/>
              <w:rPr>
                <w:rFonts w:ascii="Calibri" w:hAnsi="Calibri" w:cs="Calibri"/>
                <w:lang w:val="mk-MK"/>
              </w:rPr>
            </w:pPr>
            <w:r w:rsidRPr="00532297">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14:paraId="2728500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937635" w14:textId="77777777" w:rsidR="007D327C" w:rsidRPr="00532297" w:rsidRDefault="007D327C">
            <w:pPr>
              <w:snapToGrid w:val="0"/>
              <w:jc w:val="center"/>
              <w:rPr>
                <w:rFonts w:ascii="Calibri" w:hAnsi="Calibri" w:cs="Calibri"/>
                <w:lang w:val="mk-MK"/>
              </w:rPr>
            </w:pPr>
          </w:p>
        </w:tc>
      </w:tr>
      <w:tr w:rsidR="007D327C" w:rsidRPr="00532297" w14:paraId="346FE41F" w14:textId="77777777" w:rsidTr="00171F99">
        <w:tc>
          <w:tcPr>
            <w:tcW w:w="7290" w:type="dxa"/>
            <w:tcBorders>
              <w:top w:val="single" w:sz="4" w:space="0" w:color="000000"/>
              <w:left w:val="single" w:sz="4" w:space="0" w:color="000000"/>
              <w:bottom w:val="single" w:sz="4" w:space="0" w:color="000000"/>
            </w:tcBorders>
          </w:tcPr>
          <w:p w14:paraId="377A034B"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5.2 Дали предложените трошоци се </w:t>
            </w:r>
            <w:r w:rsidRPr="00532297">
              <w:rPr>
                <w:rFonts w:ascii="Calibri" w:hAnsi="Calibri" w:cs="Calibri"/>
                <w:b/>
                <w:lang w:val="mk-MK"/>
              </w:rPr>
              <w:t>неопходни</w:t>
            </w:r>
            <w:r w:rsidRPr="00532297">
              <w:rPr>
                <w:rFonts w:ascii="Calibri" w:hAnsi="Calibri" w:cs="Calibri"/>
                <w:lang w:val="mk-MK"/>
              </w:rPr>
              <w:t xml:space="preserve"> за имплементација </w:t>
            </w:r>
            <w:r w:rsidRPr="00532297">
              <w:rPr>
                <w:rFonts w:ascii="Calibri" w:hAnsi="Calibri" w:cs="Calibri"/>
                <w:lang w:val="mk-MK"/>
              </w:rPr>
              <w:lastRenderedPageBreak/>
              <w:t xml:space="preserve">на проектот? </w:t>
            </w:r>
          </w:p>
        </w:tc>
        <w:tc>
          <w:tcPr>
            <w:tcW w:w="1620" w:type="dxa"/>
            <w:tcBorders>
              <w:top w:val="single" w:sz="4" w:space="0" w:color="000000"/>
              <w:left w:val="single" w:sz="4" w:space="0" w:color="000000"/>
              <w:bottom w:val="single" w:sz="4" w:space="0" w:color="000000"/>
            </w:tcBorders>
          </w:tcPr>
          <w:p w14:paraId="5EDD156F" w14:textId="77777777" w:rsidR="007D327C" w:rsidRPr="00532297" w:rsidRDefault="007D327C">
            <w:pPr>
              <w:jc w:val="center"/>
              <w:rPr>
                <w:rFonts w:ascii="Calibri" w:hAnsi="Calibri" w:cs="Calibri"/>
                <w:lang w:val="mk-MK"/>
              </w:rPr>
            </w:pPr>
            <w:r w:rsidRPr="00532297">
              <w:rPr>
                <w:rFonts w:ascii="Calibri" w:hAnsi="Calibri" w:cs="Calibri"/>
                <w:lang w:val="mk-MK"/>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8C1E36" w14:textId="77777777" w:rsidR="007D327C" w:rsidRPr="00532297" w:rsidRDefault="007D327C">
            <w:pPr>
              <w:snapToGrid w:val="0"/>
              <w:jc w:val="center"/>
              <w:rPr>
                <w:rFonts w:ascii="Calibri" w:hAnsi="Calibri" w:cs="Calibri"/>
                <w:lang w:val="mk-MK"/>
              </w:rPr>
            </w:pPr>
          </w:p>
        </w:tc>
      </w:tr>
      <w:tr w:rsidR="007D327C" w:rsidRPr="00532297" w14:paraId="2F75FCF4" w14:textId="77777777" w:rsidTr="00171F99">
        <w:tc>
          <w:tcPr>
            <w:tcW w:w="7290" w:type="dxa"/>
            <w:tcBorders>
              <w:top w:val="single" w:sz="4" w:space="0" w:color="000000"/>
              <w:left w:val="single" w:sz="4" w:space="0" w:color="000000"/>
              <w:bottom w:val="single" w:sz="4" w:space="0" w:color="000000"/>
            </w:tcBorders>
          </w:tcPr>
          <w:p w14:paraId="438F3F52" w14:textId="77777777" w:rsidR="007D327C" w:rsidRPr="00532297" w:rsidRDefault="007D327C">
            <w:pPr>
              <w:autoSpaceDE w:val="0"/>
              <w:rPr>
                <w:rFonts w:ascii="Calibri" w:hAnsi="Calibri" w:cs="Calibri"/>
                <w:lang w:val="mk-MK"/>
              </w:rPr>
            </w:pPr>
            <w:r w:rsidRPr="00532297">
              <w:rPr>
                <w:rFonts w:ascii="Calibri" w:hAnsi="Calibri" w:cs="Calibri"/>
                <w:bCs/>
                <w:lang w:val="mk-MK"/>
              </w:rPr>
              <w:t>5.3 Буџет</w:t>
            </w:r>
          </w:p>
          <w:p w14:paraId="697D0042"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Дали е јасен буџетот и дали содржи и наративен дел? (и појаснување за техничката опрема)</w:t>
            </w:r>
          </w:p>
          <w:p w14:paraId="7B7FCB26"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532297">
              <w:rPr>
                <w:rFonts w:ascii="Calibri" w:hAnsi="Calibri" w:cs="Calibri"/>
                <w:bCs/>
                <w:lang w:val="mk-MK"/>
              </w:rPr>
              <w:t>3</w:t>
            </w:r>
            <w:r w:rsidRPr="00532297">
              <w:rPr>
                <w:rFonts w:ascii="Calibri" w:hAnsi="Calibri" w:cs="Calibri"/>
                <w:bCs/>
                <w:lang w:val="mk-MK"/>
              </w:rPr>
              <w:t>0% од вкупниот буџет?</w:t>
            </w:r>
          </w:p>
          <w:p w14:paraId="70A17593"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буџетот </w:t>
            </w:r>
            <w:r w:rsidR="007C042A" w:rsidRPr="00532297">
              <w:rPr>
                <w:rFonts w:ascii="Calibri" w:hAnsi="Calibri" w:cs="Calibri"/>
                <w:bCs/>
                <w:lang w:val="mk-MK"/>
              </w:rPr>
              <w:t xml:space="preserve">е </w:t>
            </w:r>
            <w:r w:rsidRPr="00532297">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14:paraId="7D28838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649FCDA" w14:textId="77777777" w:rsidR="007D327C" w:rsidRPr="00532297" w:rsidRDefault="007D327C">
            <w:pPr>
              <w:snapToGrid w:val="0"/>
              <w:jc w:val="center"/>
              <w:rPr>
                <w:rFonts w:ascii="Calibri" w:hAnsi="Calibri" w:cs="Calibri"/>
                <w:lang w:val="mk-MK"/>
              </w:rPr>
            </w:pPr>
          </w:p>
        </w:tc>
      </w:tr>
      <w:tr w:rsidR="007D327C" w:rsidRPr="00532297" w14:paraId="6DD15F27" w14:textId="77777777" w:rsidTr="00171F99">
        <w:tc>
          <w:tcPr>
            <w:tcW w:w="7290" w:type="dxa"/>
            <w:tcBorders>
              <w:top w:val="single" w:sz="4" w:space="0" w:color="000000"/>
              <w:left w:val="single" w:sz="4" w:space="0" w:color="000000"/>
              <w:bottom w:val="single" w:sz="4" w:space="0" w:color="000000"/>
            </w:tcBorders>
            <w:shd w:val="clear" w:color="auto" w:fill="C0C0C0"/>
          </w:tcPr>
          <w:p w14:paraId="5C75FA99" w14:textId="77777777" w:rsidR="007D327C" w:rsidRPr="00532297" w:rsidRDefault="007D327C">
            <w:pPr>
              <w:autoSpaceDE w:val="0"/>
              <w:rPr>
                <w:rFonts w:ascii="Calibri" w:hAnsi="Calibri" w:cs="Calibri"/>
                <w:lang w:val="mk-MK"/>
              </w:rPr>
            </w:pPr>
            <w:r w:rsidRPr="00532297">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351BB73E" w14:textId="77777777" w:rsidR="007D327C" w:rsidRPr="00532297" w:rsidRDefault="007D327C">
            <w:pPr>
              <w:jc w:val="center"/>
              <w:rPr>
                <w:rFonts w:ascii="Calibri" w:hAnsi="Calibri" w:cs="Calibri"/>
                <w:lang w:val="mk-MK"/>
              </w:rPr>
            </w:pPr>
            <w:r w:rsidRPr="00532297">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351A270" w14:textId="77777777" w:rsidR="007D327C" w:rsidRPr="00532297" w:rsidRDefault="007D327C">
            <w:pPr>
              <w:snapToGrid w:val="0"/>
              <w:jc w:val="center"/>
              <w:rPr>
                <w:rFonts w:ascii="Calibri" w:hAnsi="Calibri" w:cs="Calibri"/>
                <w:lang w:val="mk-MK"/>
              </w:rPr>
            </w:pPr>
          </w:p>
        </w:tc>
      </w:tr>
    </w:tbl>
    <w:p w14:paraId="6A4263C2" w14:textId="77777777" w:rsidR="00C8484A" w:rsidRPr="00C8484A" w:rsidRDefault="00C8484A" w:rsidP="007C042A">
      <w:pPr>
        <w:spacing w:before="240" w:after="120"/>
        <w:jc w:val="both"/>
        <w:rPr>
          <w:rFonts w:ascii="Calibri" w:hAnsi="Calibri" w:cs="Calibri"/>
          <w:b/>
          <w:bCs/>
          <w:u w:val="single"/>
        </w:rPr>
      </w:pPr>
    </w:p>
    <w:p w14:paraId="6825EFCE" w14:textId="77777777" w:rsidR="007D327C" w:rsidRPr="00532297" w:rsidRDefault="000D476D" w:rsidP="007C042A">
      <w:pPr>
        <w:spacing w:before="240" w:after="120"/>
        <w:jc w:val="both"/>
        <w:rPr>
          <w:rFonts w:ascii="Calibri" w:hAnsi="Calibri" w:cs="Calibri"/>
          <w:lang w:val="mk-MK"/>
        </w:rPr>
      </w:pPr>
      <w:r w:rsidRPr="00532297">
        <w:rPr>
          <w:rFonts w:ascii="Calibri" w:hAnsi="Calibri" w:cs="Calibri"/>
          <w:b/>
          <w:bCs/>
          <w:lang w:val="mk-MK"/>
        </w:rPr>
        <w:t>12. ИЗВЕСТУВАЊЕ ЗА ОДЛУКАТА</w:t>
      </w:r>
    </w:p>
    <w:p w14:paraId="126DAAEC" w14:textId="77777777" w:rsidR="00E21E81" w:rsidRPr="00532297" w:rsidRDefault="00E21E81" w:rsidP="00E21E81">
      <w:pPr>
        <w:pStyle w:val="Text1"/>
        <w:spacing w:before="120"/>
        <w:ind w:left="0"/>
        <w:rPr>
          <w:rFonts w:ascii="Calibri" w:hAnsi="Calibri" w:cs="Calibri"/>
          <w:bCs/>
          <w:szCs w:val="24"/>
          <w:lang w:val="mk-MK"/>
        </w:rPr>
      </w:pPr>
      <w:r w:rsidRPr="00532297">
        <w:rPr>
          <w:rFonts w:ascii="Calibri" w:hAnsi="Calibri" w:cs="Calibri"/>
          <w:bCs/>
          <w:szCs w:val="24"/>
          <w:lang w:val="mk-MK"/>
        </w:rPr>
        <w:t>Откако Комисијата за евалуација ќе ги оцени пристигнатите апликации, извештајот од евалуацијата ќе биде доставен до Одборот на партнери на ReLOaD3 програмата, кој потоа ќе донесе конечна одлука за финансирање на проектите.</w:t>
      </w:r>
      <w:r w:rsidR="00443E45" w:rsidRPr="00532297">
        <w:rPr>
          <w:rFonts w:ascii="Calibri" w:hAnsi="Calibri" w:cs="Calibri"/>
          <w:bCs/>
          <w:szCs w:val="24"/>
          <w:lang w:val="mk-MK"/>
        </w:rPr>
        <w:t xml:space="preserve"> Одборот на партнери на ReLOaD3 е 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532297">
        <w:rPr>
          <w:rFonts w:ascii="Calibri" w:hAnsi="Calibri" w:cs="Calibri"/>
          <w:b/>
          <w:bCs/>
          <w:szCs w:val="24"/>
          <w:lang w:val="mk-MK"/>
        </w:rPr>
        <w:t>Одлуката на Одборот на партнери на ReLOaD3 е конечна и по истата не може да се поднесуваат жалби.</w:t>
      </w:r>
    </w:p>
    <w:p w14:paraId="1442E798" w14:textId="266DEBF4" w:rsidR="00E21E81" w:rsidRPr="00532297" w:rsidRDefault="00E21E81" w:rsidP="00E21E81">
      <w:pPr>
        <w:pStyle w:val="Text1"/>
        <w:spacing w:before="120"/>
        <w:ind w:left="0"/>
        <w:rPr>
          <w:rFonts w:ascii="Calibri" w:hAnsi="Calibri" w:cs="Calibri"/>
          <w:bCs/>
          <w:szCs w:val="24"/>
          <w:lang w:val="mk-MK"/>
        </w:rPr>
      </w:pPr>
      <w:r w:rsidRPr="00532297">
        <w:rPr>
          <w:rFonts w:ascii="Calibri" w:hAnsi="Calibri" w:cs="Calibri"/>
          <w:bCs/>
          <w:szCs w:val="24"/>
          <w:lang w:val="mk-MK"/>
        </w:rPr>
        <w:t xml:space="preserve">Резултатите од Јавниот повик ќе бидат објавени на веб-страниците </w:t>
      </w:r>
      <w:r w:rsidRPr="00543B63">
        <w:rPr>
          <w:rFonts w:ascii="Calibri" w:hAnsi="Calibri" w:cs="Calibri"/>
          <w:bCs/>
          <w:szCs w:val="24"/>
          <w:lang w:val="mk-MK"/>
        </w:rPr>
        <w:t xml:space="preserve">на </w:t>
      </w:r>
      <w:r w:rsidR="00443E45" w:rsidRPr="00543B63">
        <w:rPr>
          <w:rFonts w:ascii="Calibri" w:hAnsi="Calibri" w:cs="Calibri"/>
          <w:bCs/>
          <w:szCs w:val="24"/>
          <w:lang w:val="mk-MK"/>
        </w:rPr>
        <w:t xml:space="preserve">општина </w:t>
      </w:r>
      <w:r w:rsidR="00543B63">
        <w:rPr>
          <w:rFonts w:ascii="Calibri" w:hAnsi="Calibri" w:cs="Calibri"/>
          <w:bCs/>
          <w:szCs w:val="24"/>
          <w:lang w:val="mk-MK"/>
        </w:rPr>
        <w:t>Аеродром</w:t>
      </w:r>
      <w:r w:rsidR="00443E45" w:rsidRPr="00532297">
        <w:rPr>
          <w:rFonts w:ascii="Calibri" w:hAnsi="Calibri" w:cs="Calibri"/>
          <w:bCs/>
          <w:szCs w:val="24"/>
          <w:lang w:val="mk-MK"/>
        </w:rPr>
        <w:t xml:space="preserve"> </w:t>
      </w:r>
      <w:hyperlink r:id="rId11" w:history="1">
        <w:r w:rsidR="002C7B8C" w:rsidRPr="00C0285E">
          <w:rPr>
            <w:rStyle w:val="Hyperlink"/>
            <w:rFonts w:ascii="Calibri" w:hAnsi="Calibri" w:cs="Calibri"/>
            <w:bCs/>
            <w:szCs w:val="24"/>
            <w:lang w:val="mk-MK"/>
          </w:rPr>
          <w:t>www.</w:t>
        </w:r>
        <w:r w:rsidR="002C7B8C" w:rsidRPr="00C0285E">
          <w:rPr>
            <w:rStyle w:val="Hyperlink"/>
            <w:rFonts w:ascii="Calibri" w:hAnsi="Calibri" w:cs="Calibri"/>
            <w:bCs/>
            <w:szCs w:val="24"/>
          </w:rPr>
          <w:t>aerodrom</w:t>
        </w:r>
        <w:r w:rsidR="002C7B8C" w:rsidRPr="00C0285E">
          <w:rPr>
            <w:rStyle w:val="Hyperlink"/>
            <w:rFonts w:ascii="Calibri" w:hAnsi="Calibri" w:cs="Calibri"/>
            <w:bCs/>
            <w:szCs w:val="24"/>
            <w:lang w:val="mk-MK"/>
          </w:rPr>
          <w:t>.gov.mk</w:t>
        </w:r>
      </w:hyperlink>
      <w:r w:rsidR="00443E45" w:rsidRPr="00532297">
        <w:rPr>
          <w:rFonts w:ascii="Calibri" w:hAnsi="Calibri" w:cs="Calibri"/>
          <w:bCs/>
          <w:szCs w:val="24"/>
          <w:lang w:val="mk-MK"/>
        </w:rPr>
        <w:t xml:space="preserve"> и </w:t>
      </w:r>
      <w:r w:rsidRPr="00532297">
        <w:rPr>
          <w:rFonts w:ascii="Calibri" w:hAnsi="Calibri" w:cs="Calibri"/>
          <w:bCs/>
          <w:szCs w:val="24"/>
          <w:lang w:val="mk-MK"/>
        </w:rPr>
        <w:t xml:space="preserve">УНДП </w:t>
      </w:r>
      <w:r w:rsidR="00443E45" w:rsidRPr="00532297">
        <w:rPr>
          <w:rFonts w:ascii="Calibri" w:hAnsi="Calibri" w:cs="Calibri"/>
          <w:bCs/>
          <w:szCs w:val="24"/>
          <w:lang w:val="mk-MK"/>
        </w:rPr>
        <w:t xml:space="preserve">МК </w:t>
      </w:r>
      <w:hyperlink r:id="rId12" w:history="1">
        <w:r w:rsidR="00443E45" w:rsidRPr="00532297">
          <w:rPr>
            <w:rStyle w:val="Hyperlink"/>
            <w:rFonts w:ascii="Calibri" w:hAnsi="Calibri" w:cs="Calibri"/>
            <w:bCs/>
            <w:szCs w:val="24"/>
            <w:lang w:val="mk-MK"/>
          </w:rPr>
          <w:t>https://www.undp.org/north-macedonia</w:t>
        </w:r>
      </w:hyperlink>
      <w:r w:rsidR="00443E45" w:rsidRPr="00532297">
        <w:rPr>
          <w:rFonts w:ascii="Calibri" w:hAnsi="Calibri" w:cs="Calibri"/>
          <w:bCs/>
          <w:szCs w:val="24"/>
          <w:lang w:val="mk-MK"/>
        </w:rPr>
        <w:t xml:space="preserve"> </w:t>
      </w:r>
      <w:r w:rsidRPr="00532297">
        <w:rPr>
          <w:rFonts w:ascii="Calibri" w:hAnsi="Calibri" w:cs="Calibri"/>
          <w:bCs/>
          <w:szCs w:val="24"/>
          <w:lang w:val="mk-MK"/>
        </w:rPr>
        <w:t xml:space="preserve">како и на огласната табла во </w:t>
      </w:r>
      <w:r w:rsidR="00443E45" w:rsidRPr="00543B63">
        <w:rPr>
          <w:rFonts w:ascii="Calibri" w:hAnsi="Calibri" w:cs="Calibri"/>
          <w:bCs/>
          <w:szCs w:val="24"/>
          <w:lang w:val="mk-MK"/>
        </w:rPr>
        <w:t xml:space="preserve">општина </w:t>
      </w:r>
      <w:r w:rsidR="00543B63">
        <w:rPr>
          <w:rFonts w:ascii="Calibri" w:hAnsi="Calibri" w:cs="Calibri"/>
          <w:bCs/>
          <w:szCs w:val="24"/>
          <w:lang w:val="mk-MK"/>
        </w:rPr>
        <w:t>Аеродром</w:t>
      </w:r>
      <w:r w:rsidRPr="00532297">
        <w:rPr>
          <w:rFonts w:ascii="Calibri" w:hAnsi="Calibri" w:cs="Calibri"/>
          <w:bCs/>
          <w:szCs w:val="24"/>
          <w:lang w:val="mk-MK"/>
        </w:rPr>
        <w:t>, во рок од 45 работни дена од затворањето на Јавниот повик (освен во случај на непредвидени околности).</w:t>
      </w:r>
    </w:p>
    <w:p w14:paraId="65BB6D1C" w14:textId="77777777" w:rsidR="00E21E81" w:rsidRPr="00532297" w:rsidRDefault="001304AF" w:rsidP="00E21E81">
      <w:pPr>
        <w:pStyle w:val="Text1"/>
        <w:spacing w:before="120"/>
        <w:ind w:left="0"/>
        <w:rPr>
          <w:rFonts w:ascii="Calibri" w:hAnsi="Calibri" w:cs="Calibri"/>
          <w:bCs/>
          <w:szCs w:val="24"/>
          <w:lang w:val="mk-MK"/>
        </w:rPr>
      </w:pPr>
      <w:r w:rsidRPr="00532297">
        <w:rPr>
          <w:rFonts w:ascii="Calibri" w:hAnsi="Calibri" w:cs="Calibri"/>
          <w:bCs/>
          <w:szCs w:val="24"/>
          <w:lang w:val="mk-MK"/>
        </w:rPr>
        <w:t>Само организациите чии апликации се избрани за финансирање ќе бидат известени по писмен пат</w:t>
      </w:r>
      <w:r w:rsidR="003358EE" w:rsidRPr="00532297">
        <w:rPr>
          <w:rFonts w:ascii="Calibri" w:hAnsi="Calibri" w:cs="Calibri"/>
          <w:bCs/>
          <w:szCs w:val="24"/>
          <w:lang w:val="mk-MK"/>
        </w:rPr>
        <w:t xml:space="preserve">.  </w:t>
      </w:r>
    </w:p>
    <w:p w14:paraId="6255C288" w14:textId="77777777" w:rsidR="00E21E81" w:rsidRPr="00532297" w:rsidRDefault="003358EE" w:rsidP="00E21E81">
      <w:pPr>
        <w:pStyle w:val="Text1"/>
        <w:spacing w:before="120"/>
        <w:ind w:left="0"/>
        <w:rPr>
          <w:rFonts w:ascii="Calibri" w:hAnsi="Calibri" w:cs="Calibri"/>
          <w:bCs/>
          <w:szCs w:val="24"/>
          <w:lang w:val="mk-MK"/>
        </w:rPr>
      </w:pPr>
      <w:r w:rsidRPr="00532297">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p>
    <w:p w14:paraId="0F14C2D0" w14:textId="77777777" w:rsidR="008F0618" w:rsidRDefault="008F0618" w:rsidP="008F0618">
      <w:pPr>
        <w:jc w:val="both"/>
        <w:rPr>
          <w:rFonts w:ascii="Calibri" w:hAnsi="Calibri" w:cs="Calibri"/>
          <w:lang w:val="mk-MK"/>
        </w:rPr>
      </w:pPr>
    </w:p>
    <w:p w14:paraId="5B58D11E" w14:textId="77777777" w:rsidR="00B605F7" w:rsidRPr="00532297" w:rsidRDefault="00B605F7" w:rsidP="008F0618">
      <w:pPr>
        <w:jc w:val="both"/>
        <w:rPr>
          <w:rFonts w:ascii="Calibri" w:hAnsi="Calibri" w:cs="Calibri"/>
          <w:lang w:val="mk-MK"/>
        </w:rPr>
      </w:pPr>
    </w:p>
    <w:p w14:paraId="2A824C27" w14:textId="77777777" w:rsidR="007D327C" w:rsidRPr="00532297" w:rsidRDefault="003358EE" w:rsidP="003358EE">
      <w:pPr>
        <w:rPr>
          <w:rFonts w:ascii="Calibri" w:hAnsi="Calibri" w:cs="Calibri"/>
          <w:b/>
          <w:lang w:val="mk-MK"/>
        </w:rPr>
      </w:pPr>
      <w:r w:rsidRPr="00532297">
        <w:rPr>
          <w:rFonts w:ascii="Calibri" w:hAnsi="Calibri" w:cs="Calibri"/>
          <w:b/>
          <w:lang w:val="mk-MK"/>
        </w:rPr>
        <w:t xml:space="preserve">13. </w:t>
      </w:r>
      <w:r w:rsidR="007D327C" w:rsidRPr="00532297">
        <w:rPr>
          <w:rFonts w:ascii="Calibri" w:hAnsi="Calibri" w:cs="Calibri"/>
          <w:b/>
          <w:lang w:val="mk-MK"/>
        </w:rPr>
        <w:t xml:space="preserve">ЛИСТА НА АНЕКСИ </w:t>
      </w:r>
    </w:p>
    <w:p w14:paraId="63B03C8C" w14:textId="77777777" w:rsidR="003358EE" w:rsidRPr="00532297" w:rsidRDefault="003358EE" w:rsidP="003358EE">
      <w:pPr>
        <w:rPr>
          <w:rFonts w:ascii="Calibri" w:hAnsi="Calibri" w:cs="Calibri"/>
          <w:b/>
          <w:lang w:val="mk-MK"/>
        </w:rPr>
      </w:pPr>
    </w:p>
    <w:p w14:paraId="7B0FB287" w14:textId="78901E90" w:rsidR="003358EE" w:rsidRPr="00532297" w:rsidRDefault="003358EE" w:rsidP="003358EE">
      <w:pPr>
        <w:rPr>
          <w:rFonts w:ascii="Calibri" w:hAnsi="Calibri" w:cs="Calibri"/>
          <w:b/>
          <w:lang w:val="mk-MK"/>
        </w:rPr>
      </w:pPr>
      <w:r w:rsidRPr="00532297">
        <w:rPr>
          <w:rFonts w:ascii="Calibri" w:hAnsi="Calibri" w:cs="Calibri"/>
          <w:b/>
          <w:lang w:val="mk-MK"/>
        </w:rPr>
        <w:t>ЗАДОЛЖИТЕЛНИ ДОКУМЕНТИ</w:t>
      </w:r>
      <w:r w:rsidR="00117313">
        <w:rPr>
          <w:rFonts w:ascii="Calibri" w:hAnsi="Calibri" w:cs="Calibri"/>
          <w:b/>
          <w:lang w:val="mk-MK"/>
        </w:rPr>
        <w:t xml:space="preserve"> ОД АПЛИКАЦИЈАТА</w:t>
      </w:r>
    </w:p>
    <w:p w14:paraId="2440E5EC"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14:paraId="68C15264"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14:paraId="5B82C75A"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14:paraId="6FD09CBA" w14:textId="77777777" w:rsidR="00D3120E" w:rsidRPr="00531505" w:rsidRDefault="00D3120E" w:rsidP="00D3120E">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14:paraId="214ABE5E" w14:textId="36568E12" w:rsidR="006A5EDD" w:rsidRDefault="00117313" w:rsidP="00D3120E">
      <w:pPr>
        <w:tabs>
          <w:tab w:val="left" w:pos="1080"/>
        </w:tabs>
        <w:spacing w:before="240" w:after="240"/>
        <w:jc w:val="both"/>
        <w:rPr>
          <w:rFonts w:ascii="Calibri" w:hAnsi="Calibri" w:cs="Calibri"/>
          <w:lang w:val="mk-MK"/>
        </w:rPr>
      </w:pPr>
      <w:r>
        <w:rPr>
          <w:rFonts w:ascii="Calibri" w:hAnsi="Calibri" w:cs="Calibri"/>
          <w:lang w:val="mk-MK"/>
        </w:rPr>
        <w:t>Изјава за партнерство</w:t>
      </w:r>
    </w:p>
    <w:p w14:paraId="5F414630" w14:textId="77777777" w:rsidR="00402415" w:rsidRDefault="00402415" w:rsidP="00402415">
      <w:pPr>
        <w:rPr>
          <w:rFonts w:ascii="Calibri" w:hAnsi="Calibri" w:cs="Calibri"/>
          <w:b/>
          <w:lang w:val="mk-MK"/>
        </w:rPr>
      </w:pPr>
    </w:p>
    <w:p w14:paraId="4326BFA8" w14:textId="7F956854" w:rsidR="003358EE" w:rsidRPr="00532297" w:rsidRDefault="003358EE" w:rsidP="003358EE">
      <w:pPr>
        <w:tabs>
          <w:tab w:val="left" w:pos="993"/>
        </w:tabs>
        <w:spacing w:before="240" w:after="240"/>
        <w:jc w:val="both"/>
        <w:rPr>
          <w:rFonts w:ascii="Calibri" w:hAnsi="Calibri" w:cs="Calibri"/>
          <w:lang w:val="mk-MK"/>
        </w:rPr>
      </w:pPr>
    </w:p>
    <w:p w14:paraId="40936274" w14:textId="77777777" w:rsidR="003358EE" w:rsidRPr="00532297" w:rsidRDefault="003358EE" w:rsidP="003358EE">
      <w:pPr>
        <w:rPr>
          <w:rFonts w:ascii="Calibri" w:hAnsi="Calibri" w:cs="Calibri"/>
          <w:b/>
          <w:lang w:val="mk-MK"/>
        </w:rPr>
      </w:pPr>
    </w:p>
    <w:p w14:paraId="7134CE7C" w14:textId="77777777" w:rsidR="007D327C" w:rsidRPr="00532297" w:rsidRDefault="007D327C" w:rsidP="00FB07CA">
      <w:pPr>
        <w:tabs>
          <w:tab w:val="left" w:pos="1800"/>
        </w:tabs>
        <w:ind w:firstLine="720"/>
        <w:jc w:val="both"/>
        <w:rPr>
          <w:rFonts w:ascii="Calibri" w:hAnsi="Calibri" w:cs="Calibri"/>
          <w:lang w:val="mk-MK"/>
        </w:rPr>
      </w:pPr>
    </w:p>
    <w:sectPr w:rsidR="007D327C" w:rsidRPr="00532297" w:rsidSect="00E76475">
      <w:footerReference w:type="even" r:id="rId13"/>
      <w:footerReference w:type="default" r:id="rId14"/>
      <w:pgSz w:w="11906" w:h="16838"/>
      <w:pgMar w:top="990" w:right="1077" w:bottom="709" w:left="107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5D2E" w14:textId="77777777" w:rsidR="00A113E2" w:rsidRDefault="00A113E2">
      <w:r>
        <w:separator/>
      </w:r>
    </w:p>
  </w:endnote>
  <w:endnote w:type="continuationSeparator" w:id="0">
    <w:p w14:paraId="12C57A77" w14:textId="77777777" w:rsidR="00A113E2" w:rsidRDefault="00A1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86ED" w14:textId="77777777" w:rsidR="00A65F06" w:rsidRDefault="00A65F06">
    <w:pPr>
      <w:pStyle w:val="Footer"/>
      <w:jc w:val="center"/>
    </w:pPr>
    <w:r>
      <w:fldChar w:fldCharType="begin"/>
    </w:r>
    <w:r>
      <w:instrText xml:space="preserve"> PAGE </w:instrText>
    </w:r>
    <w:r>
      <w:fldChar w:fldCharType="separate"/>
    </w:r>
    <w:r w:rsidR="00E76475">
      <w:rPr>
        <w:noProof/>
      </w:rPr>
      <w:t>6</w:t>
    </w:r>
    <w:r>
      <w:fldChar w:fldCharType="end"/>
    </w:r>
  </w:p>
  <w:p w14:paraId="1A551741" w14:textId="77777777" w:rsidR="00A65F06" w:rsidRDefault="00A6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91CD" w14:textId="77777777" w:rsidR="00A65F06" w:rsidRDefault="00A65F06">
    <w:pPr>
      <w:pStyle w:val="Footer"/>
      <w:jc w:val="center"/>
    </w:pPr>
    <w:r>
      <w:fldChar w:fldCharType="begin"/>
    </w:r>
    <w:r>
      <w:instrText xml:space="preserve"> PAGE </w:instrText>
    </w:r>
    <w:r>
      <w:fldChar w:fldCharType="separate"/>
    </w:r>
    <w:r w:rsidR="00E76475">
      <w:rPr>
        <w:noProof/>
      </w:rPr>
      <w:t>7</w:t>
    </w:r>
    <w:r>
      <w:fldChar w:fldCharType="end"/>
    </w:r>
  </w:p>
  <w:p w14:paraId="53FD45E8" w14:textId="77777777" w:rsidR="00A65F06" w:rsidRDefault="00A6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C527" w14:textId="77777777" w:rsidR="00A113E2" w:rsidRDefault="00A113E2">
      <w:r>
        <w:separator/>
      </w:r>
    </w:p>
  </w:footnote>
  <w:footnote w:type="continuationSeparator" w:id="0">
    <w:p w14:paraId="2C53768C" w14:textId="77777777" w:rsidR="00A113E2" w:rsidRDefault="00A1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15:restartNumberingAfterBreak="0">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15:restartNumberingAfterBreak="0">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15:restartNumberingAfterBreak="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15:restartNumberingAfterBreak="0">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15:restartNumberingAfterBreak="0">
    <w:nsid w:val="014845D1"/>
    <w:multiLevelType w:val="multilevel"/>
    <w:tmpl w:val="6C3EFC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4B592B"/>
    <w:multiLevelType w:val="hybridMultilevel"/>
    <w:tmpl w:val="A7783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105785"/>
    <w:multiLevelType w:val="hybridMultilevel"/>
    <w:tmpl w:val="3732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A5715F"/>
    <w:multiLevelType w:val="multilevel"/>
    <w:tmpl w:val="2C1C985A"/>
    <w:lvl w:ilvl="0">
      <w:start w:val="1"/>
      <w:numFmt w:val="decimal"/>
      <w:lvlText w:val="%1."/>
      <w:lvlJc w:val="left"/>
      <w:pPr>
        <w:ind w:left="360" w:hanging="360"/>
      </w:pPr>
      <w:rPr>
        <w:rFonts w:ascii="Calibri" w:eastAsia="Times New Roman" w:hAnsi="Calibri" w:cs="Calibri"/>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3A92642"/>
    <w:multiLevelType w:val="hybridMultilevel"/>
    <w:tmpl w:val="0206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13982"/>
    <w:multiLevelType w:val="multilevel"/>
    <w:tmpl w:val="3574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866617">
    <w:abstractNumId w:val="0"/>
  </w:num>
  <w:num w:numId="2" w16cid:durableId="238099490">
    <w:abstractNumId w:val="1"/>
  </w:num>
  <w:num w:numId="3" w16cid:durableId="23403891">
    <w:abstractNumId w:val="2"/>
  </w:num>
  <w:num w:numId="4" w16cid:durableId="106825242">
    <w:abstractNumId w:val="3"/>
  </w:num>
  <w:num w:numId="5" w16cid:durableId="852644399">
    <w:abstractNumId w:val="4"/>
  </w:num>
  <w:num w:numId="6" w16cid:durableId="174930973">
    <w:abstractNumId w:val="6"/>
  </w:num>
  <w:num w:numId="7" w16cid:durableId="1425959961">
    <w:abstractNumId w:val="9"/>
  </w:num>
  <w:num w:numId="8" w16cid:durableId="966086315">
    <w:abstractNumId w:val="10"/>
  </w:num>
  <w:num w:numId="9" w16cid:durableId="1281688042">
    <w:abstractNumId w:val="12"/>
  </w:num>
  <w:num w:numId="10" w16cid:durableId="387187353">
    <w:abstractNumId w:val="24"/>
  </w:num>
  <w:num w:numId="11" w16cid:durableId="1467360128">
    <w:abstractNumId w:val="18"/>
  </w:num>
  <w:num w:numId="12" w16cid:durableId="196041114">
    <w:abstractNumId w:val="16"/>
  </w:num>
  <w:num w:numId="13" w16cid:durableId="795682210">
    <w:abstractNumId w:val="23"/>
  </w:num>
  <w:num w:numId="14" w16cid:durableId="2094158305">
    <w:abstractNumId w:val="25"/>
  </w:num>
  <w:num w:numId="15" w16cid:durableId="1751195760">
    <w:abstractNumId w:val="27"/>
  </w:num>
  <w:num w:numId="16" w16cid:durableId="351879119">
    <w:abstractNumId w:val="22"/>
  </w:num>
  <w:num w:numId="17" w16cid:durableId="400831313">
    <w:abstractNumId w:val="19"/>
  </w:num>
  <w:num w:numId="18" w16cid:durableId="1888949787">
    <w:abstractNumId w:val="26"/>
  </w:num>
  <w:num w:numId="19" w16cid:durableId="1360937763">
    <w:abstractNumId w:val="14"/>
  </w:num>
  <w:num w:numId="20" w16cid:durableId="1704868757">
    <w:abstractNumId w:val="20"/>
  </w:num>
  <w:num w:numId="21" w16cid:durableId="2011716780">
    <w:abstractNumId w:val="17"/>
  </w:num>
  <w:num w:numId="22" w16cid:durableId="262147925">
    <w:abstractNumId w:val="29"/>
  </w:num>
  <w:num w:numId="23" w16cid:durableId="1370449036">
    <w:abstractNumId w:val="30"/>
  </w:num>
  <w:num w:numId="24" w16cid:durableId="624120819">
    <w:abstractNumId w:val="21"/>
  </w:num>
  <w:num w:numId="25" w16cid:durableId="237597211">
    <w:abstractNumId w:val="15"/>
  </w:num>
  <w:num w:numId="26" w16cid:durableId="1199271879">
    <w:abstractNumId w:val="28"/>
  </w:num>
  <w:num w:numId="27" w16cid:durableId="1227006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C09"/>
    <w:rsid w:val="0001321B"/>
    <w:rsid w:val="00015524"/>
    <w:rsid w:val="00030111"/>
    <w:rsid w:val="000500BC"/>
    <w:rsid w:val="00052E9D"/>
    <w:rsid w:val="00060FCC"/>
    <w:rsid w:val="00093489"/>
    <w:rsid w:val="00094016"/>
    <w:rsid w:val="00094D28"/>
    <w:rsid w:val="000D476D"/>
    <w:rsid w:val="000E2266"/>
    <w:rsid w:val="0011048D"/>
    <w:rsid w:val="00114955"/>
    <w:rsid w:val="00117313"/>
    <w:rsid w:val="0012495B"/>
    <w:rsid w:val="001304AF"/>
    <w:rsid w:val="0016714D"/>
    <w:rsid w:val="00171F99"/>
    <w:rsid w:val="0017672B"/>
    <w:rsid w:val="001804F5"/>
    <w:rsid w:val="001C6FA1"/>
    <w:rsid w:val="001E2C37"/>
    <w:rsid w:val="001E35FB"/>
    <w:rsid w:val="001E6A1D"/>
    <w:rsid w:val="001F1406"/>
    <w:rsid w:val="001F426F"/>
    <w:rsid w:val="00214AF7"/>
    <w:rsid w:val="002211F3"/>
    <w:rsid w:val="002769A0"/>
    <w:rsid w:val="0028720E"/>
    <w:rsid w:val="002963AF"/>
    <w:rsid w:val="002A0661"/>
    <w:rsid w:val="002B166F"/>
    <w:rsid w:val="002C03C2"/>
    <w:rsid w:val="002C7B8C"/>
    <w:rsid w:val="0030078E"/>
    <w:rsid w:val="00322480"/>
    <w:rsid w:val="00323F26"/>
    <w:rsid w:val="00324CAB"/>
    <w:rsid w:val="003264EA"/>
    <w:rsid w:val="003358EE"/>
    <w:rsid w:val="00337B9E"/>
    <w:rsid w:val="00346376"/>
    <w:rsid w:val="00367DCC"/>
    <w:rsid w:val="00385D4B"/>
    <w:rsid w:val="0039062D"/>
    <w:rsid w:val="003A5919"/>
    <w:rsid w:val="003A6E4A"/>
    <w:rsid w:val="003B4128"/>
    <w:rsid w:val="00402415"/>
    <w:rsid w:val="004039C3"/>
    <w:rsid w:val="00404768"/>
    <w:rsid w:val="0041041B"/>
    <w:rsid w:val="004107B2"/>
    <w:rsid w:val="00412325"/>
    <w:rsid w:val="0041497C"/>
    <w:rsid w:val="0042161B"/>
    <w:rsid w:val="00430491"/>
    <w:rsid w:val="00437348"/>
    <w:rsid w:val="00441C09"/>
    <w:rsid w:val="00443E45"/>
    <w:rsid w:val="00461A4A"/>
    <w:rsid w:val="004849D4"/>
    <w:rsid w:val="004923C5"/>
    <w:rsid w:val="00494C7D"/>
    <w:rsid w:val="0049676B"/>
    <w:rsid w:val="004A32C5"/>
    <w:rsid w:val="004B377A"/>
    <w:rsid w:val="004B782E"/>
    <w:rsid w:val="004B7C7E"/>
    <w:rsid w:val="004D0500"/>
    <w:rsid w:val="004E4728"/>
    <w:rsid w:val="004F1181"/>
    <w:rsid w:val="00511E2E"/>
    <w:rsid w:val="00515615"/>
    <w:rsid w:val="005164BE"/>
    <w:rsid w:val="00516C2E"/>
    <w:rsid w:val="00521D16"/>
    <w:rsid w:val="00532297"/>
    <w:rsid w:val="00542CA9"/>
    <w:rsid w:val="0054352E"/>
    <w:rsid w:val="00543B63"/>
    <w:rsid w:val="0055209E"/>
    <w:rsid w:val="005533EF"/>
    <w:rsid w:val="00554F7A"/>
    <w:rsid w:val="00566C21"/>
    <w:rsid w:val="005708DC"/>
    <w:rsid w:val="005864B0"/>
    <w:rsid w:val="00587D73"/>
    <w:rsid w:val="005A0A81"/>
    <w:rsid w:val="005B2AC1"/>
    <w:rsid w:val="005C00B5"/>
    <w:rsid w:val="005C74E9"/>
    <w:rsid w:val="005E0659"/>
    <w:rsid w:val="005F1C65"/>
    <w:rsid w:val="005F407F"/>
    <w:rsid w:val="00602BE5"/>
    <w:rsid w:val="0061784B"/>
    <w:rsid w:val="00643BC8"/>
    <w:rsid w:val="00650BA2"/>
    <w:rsid w:val="00651ACF"/>
    <w:rsid w:val="00654110"/>
    <w:rsid w:val="00657673"/>
    <w:rsid w:val="00664959"/>
    <w:rsid w:val="00683874"/>
    <w:rsid w:val="00694F32"/>
    <w:rsid w:val="006A5EDD"/>
    <w:rsid w:val="006B797F"/>
    <w:rsid w:val="006C3643"/>
    <w:rsid w:val="006E1484"/>
    <w:rsid w:val="006F01D4"/>
    <w:rsid w:val="006F0521"/>
    <w:rsid w:val="006F1AC2"/>
    <w:rsid w:val="00704761"/>
    <w:rsid w:val="00705031"/>
    <w:rsid w:val="007061C8"/>
    <w:rsid w:val="0072022F"/>
    <w:rsid w:val="0073362B"/>
    <w:rsid w:val="00734A1A"/>
    <w:rsid w:val="00746F0E"/>
    <w:rsid w:val="007704DE"/>
    <w:rsid w:val="00771D7D"/>
    <w:rsid w:val="0077598F"/>
    <w:rsid w:val="00793214"/>
    <w:rsid w:val="0079325F"/>
    <w:rsid w:val="007B5A80"/>
    <w:rsid w:val="007C042A"/>
    <w:rsid w:val="007D327C"/>
    <w:rsid w:val="007D34F5"/>
    <w:rsid w:val="007D42B1"/>
    <w:rsid w:val="007E24F2"/>
    <w:rsid w:val="007F7AFB"/>
    <w:rsid w:val="00802EA2"/>
    <w:rsid w:val="00813959"/>
    <w:rsid w:val="00814ABC"/>
    <w:rsid w:val="00826A45"/>
    <w:rsid w:val="00831D47"/>
    <w:rsid w:val="00834A53"/>
    <w:rsid w:val="0084047D"/>
    <w:rsid w:val="00854FA7"/>
    <w:rsid w:val="00855301"/>
    <w:rsid w:val="00867B6B"/>
    <w:rsid w:val="00871B9C"/>
    <w:rsid w:val="00872D4D"/>
    <w:rsid w:val="00882E6D"/>
    <w:rsid w:val="008973D0"/>
    <w:rsid w:val="008A2970"/>
    <w:rsid w:val="008A5F91"/>
    <w:rsid w:val="008B012C"/>
    <w:rsid w:val="008B12AC"/>
    <w:rsid w:val="008B505E"/>
    <w:rsid w:val="008C2048"/>
    <w:rsid w:val="008D758F"/>
    <w:rsid w:val="008E22CE"/>
    <w:rsid w:val="008E7C1D"/>
    <w:rsid w:val="008F0618"/>
    <w:rsid w:val="0090078C"/>
    <w:rsid w:val="00907BC9"/>
    <w:rsid w:val="009122E0"/>
    <w:rsid w:val="00914562"/>
    <w:rsid w:val="00916CDE"/>
    <w:rsid w:val="00921F2A"/>
    <w:rsid w:val="00952FEB"/>
    <w:rsid w:val="009632F4"/>
    <w:rsid w:val="00964CB4"/>
    <w:rsid w:val="009945C1"/>
    <w:rsid w:val="009A3352"/>
    <w:rsid w:val="009B1F20"/>
    <w:rsid w:val="009B39C9"/>
    <w:rsid w:val="009B3E1E"/>
    <w:rsid w:val="009B62FF"/>
    <w:rsid w:val="009B6C80"/>
    <w:rsid w:val="009C003F"/>
    <w:rsid w:val="009F2223"/>
    <w:rsid w:val="00A07F69"/>
    <w:rsid w:val="00A113DD"/>
    <w:rsid w:val="00A113E2"/>
    <w:rsid w:val="00A1706F"/>
    <w:rsid w:val="00A2123A"/>
    <w:rsid w:val="00A31C91"/>
    <w:rsid w:val="00A41C97"/>
    <w:rsid w:val="00A5009E"/>
    <w:rsid w:val="00A51F84"/>
    <w:rsid w:val="00A65F06"/>
    <w:rsid w:val="00A7726B"/>
    <w:rsid w:val="00A82C81"/>
    <w:rsid w:val="00A841D4"/>
    <w:rsid w:val="00A864E0"/>
    <w:rsid w:val="00AC154A"/>
    <w:rsid w:val="00AC7DEF"/>
    <w:rsid w:val="00AD7ABF"/>
    <w:rsid w:val="00B169C6"/>
    <w:rsid w:val="00B32F78"/>
    <w:rsid w:val="00B52AE7"/>
    <w:rsid w:val="00B539DD"/>
    <w:rsid w:val="00B53E4D"/>
    <w:rsid w:val="00B605F7"/>
    <w:rsid w:val="00B717A2"/>
    <w:rsid w:val="00B8033C"/>
    <w:rsid w:val="00BA1F27"/>
    <w:rsid w:val="00BA6E86"/>
    <w:rsid w:val="00BA6F69"/>
    <w:rsid w:val="00BB4175"/>
    <w:rsid w:val="00BB7096"/>
    <w:rsid w:val="00BE0FE5"/>
    <w:rsid w:val="00C04271"/>
    <w:rsid w:val="00C05DC4"/>
    <w:rsid w:val="00C07262"/>
    <w:rsid w:val="00C145EA"/>
    <w:rsid w:val="00C316DF"/>
    <w:rsid w:val="00C47587"/>
    <w:rsid w:val="00C6629F"/>
    <w:rsid w:val="00C72695"/>
    <w:rsid w:val="00C7395F"/>
    <w:rsid w:val="00C8484A"/>
    <w:rsid w:val="00C93674"/>
    <w:rsid w:val="00CA7BD7"/>
    <w:rsid w:val="00CC3EFA"/>
    <w:rsid w:val="00CD1F66"/>
    <w:rsid w:val="00CD36D9"/>
    <w:rsid w:val="00CD6984"/>
    <w:rsid w:val="00CD7CC6"/>
    <w:rsid w:val="00D110B1"/>
    <w:rsid w:val="00D22D8B"/>
    <w:rsid w:val="00D3120E"/>
    <w:rsid w:val="00D356A5"/>
    <w:rsid w:val="00D52EA1"/>
    <w:rsid w:val="00D678E4"/>
    <w:rsid w:val="00D874DD"/>
    <w:rsid w:val="00DC2E5D"/>
    <w:rsid w:val="00DC369C"/>
    <w:rsid w:val="00DD05FA"/>
    <w:rsid w:val="00DF3826"/>
    <w:rsid w:val="00E01DA7"/>
    <w:rsid w:val="00E1097B"/>
    <w:rsid w:val="00E21B35"/>
    <w:rsid w:val="00E21E81"/>
    <w:rsid w:val="00E23221"/>
    <w:rsid w:val="00E25A4B"/>
    <w:rsid w:val="00E47D93"/>
    <w:rsid w:val="00E52A01"/>
    <w:rsid w:val="00E57BF3"/>
    <w:rsid w:val="00E7005F"/>
    <w:rsid w:val="00E713DB"/>
    <w:rsid w:val="00E76475"/>
    <w:rsid w:val="00E93D93"/>
    <w:rsid w:val="00E97DE8"/>
    <w:rsid w:val="00EB09C1"/>
    <w:rsid w:val="00EB1414"/>
    <w:rsid w:val="00EC46BA"/>
    <w:rsid w:val="00ED660D"/>
    <w:rsid w:val="00ED6719"/>
    <w:rsid w:val="00EF5B03"/>
    <w:rsid w:val="00EF6ECF"/>
    <w:rsid w:val="00F0497C"/>
    <w:rsid w:val="00F04FF9"/>
    <w:rsid w:val="00F118C1"/>
    <w:rsid w:val="00F36D4C"/>
    <w:rsid w:val="00F41C76"/>
    <w:rsid w:val="00F44538"/>
    <w:rsid w:val="00F53E58"/>
    <w:rsid w:val="00F74D53"/>
    <w:rsid w:val="00F84501"/>
    <w:rsid w:val="00F94579"/>
    <w:rsid w:val="00FA3C27"/>
    <w:rsid w:val="00FB07CA"/>
    <w:rsid w:val="00FC1458"/>
    <w:rsid w:val="00FC2B5E"/>
    <w:rsid w:val="00FC5B70"/>
    <w:rsid w:val="00FF7B89"/>
    <w:rsid w:val="00FF7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2487C2"/>
  <w15:chartTrackingRefBased/>
  <w15:docId w15:val="{148893CD-7373-4ACE-93AC-7A5AEF46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styleId="UnresolvedMention">
    <w:name w:val="Unresolved Mention"/>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uiPriority w:val="99"/>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uiPriority w:val="99"/>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0497C"/>
    <w:rPr>
      <w:b/>
      <w:bCs/>
    </w:rPr>
  </w:style>
  <w:style w:type="character" w:styleId="Emphasis">
    <w:name w:val="Emphasis"/>
    <w:uiPriority w:val="20"/>
    <w:qFormat/>
    <w:rsid w:val="00814A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rodrom.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p.org/north-macedo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rodrom.gov.m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stry.mk@undp.org" TargetMode="External"/><Relationship Id="rId4" Type="http://schemas.openxmlformats.org/officeDocument/2006/relationships/settings" Target="settings.xml"/><Relationship Id="rId9" Type="http://schemas.openxmlformats.org/officeDocument/2006/relationships/hyperlink" Target="http://www.undp.org/north-macedon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0A56A-9192-41A8-9A97-254A9C9A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19474</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Biljana Georgievska</cp:lastModifiedBy>
  <cp:revision>27</cp:revision>
  <cp:lastPrinted>2018-01-22T14:28:00Z</cp:lastPrinted>
  <dcterms:created xsi:type="dcterms:W3CDTF">2026-01-27T17:07:00Z</dcterms:created>
  <dcterms:modified xsi:type="dcterms:W3CDTF">2026-01-29T11:45:00Z</dcterms:modified>
</cp:coreProperties>
</file>